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0" w:type="dxa"/>
        <w:tblCellMar>
          <w:left w:w="115" w:type="dxa"/>
          <w:right w:w="115" w:type="dxa"/>
        </w:tblCellMar>
        <w:tblLook w:val="04A0" w:firstRow="1" w:lastRow="0" w:firstColumn="1" w:lastColumn="0" w:noHBand="0" w:noVBand="1"/>
      </w:tblPr>
      <w:tblGrid>
        <w:gridCol w:w="9370"/>
      </w:tblGrid>
      <w:tr w:rsidR="00FD230C" w:rsidTr="001B53CF">
        <w:trPr>
          <w:trHeight w:val="512"/>
        </w:trPr>
        <w:tc>
          <w:tcPr>
            <w:tcW w:w="9370" w:type="dxa"/>
            <w:tcBorders>
              <w:top w:val="single" w:sz="4" w:space="0" w:color="000000"/>
              <w:left w:val="single" w:sz="4" w:space="0" w:color="000000"/>
              <w:bottom w:val="single" w:sz="4" w:space="0" w:color="000000"/>
              <w:right w:val="single" w:sz="4" w:space="0" w:color="000000"/>
            </w:tcBorders>
            <w:shd w:val="clear" w:color="auto" w:fill="F3F3F3"/>
          </w:tcPr>
          <w:p w:rsidR="00FD230C" w:rsidRPr="00207D6B" w:rsidRDefault="001F5C83" w:rsidP="001F5C83">
            <w:pPr>
              <w:jc w:val="both"/>
              <w:rPr>
                <w:rFonts w:ascii="Verdana" w:hAnsi="Verdana"/>
                <w:b/>
                <w:sz w:val="16"/>
                <w:szCs w:val="16"/>
              </w:rPr>
            </w:pPr>
            <w:r>
              <w:rPr>
                <w:rFonts w:ascii="Verdana" w:hAnsi="Verdana"/>
                <w:b/>
                <w:bCs/>
                <w:sz w:val="16"/>
                <w:szCs w:val="16"/>
              </w:rPr>
              <w:t xml:space="preserve">DOMANDA DI PARTECIPAZIONE </w:t>
            </w:r>
            <w:r w:rsidR="00C72B7C" w:rsidRPr="00207D6B">
              <w:rPr>
                <w:rFonts w:ascii="Verdana" w:hAnsi="Verdana"/>
                <w:b/>
                <w:bCs/>
                <w:sz w:val="16"/>
                <w:szCs w:val="16"/>
              </w:rPr>
              <w:t xml:space="preserve">E </w:t>
            </w:r>
            <w:r w:rsidR="00912CAE" w:rsidRPr="00207D6B">
              <w:rPr>
                <w:rFonts w:ascii="Verdana" w:hAnsi="Verdana"/>
                <w:b/>
                <w:bCs/>
                <w:sz w:val="16"/>
                <w:szCs w:val="16"/>
              </w:rPr>
              <w:t xml:space="preserve">DICHIARAZIONE RELATIVA AL POSSESSO DEI REQUISITI PER </w:t>
            </w:r>
            <w:r w:rsidR="00912CAE" w:rsidRPr="000C4EBB">
              <w:rPr>
                <w:rFonts w:ascii="Verdana" w:hAnsi="Verdana"/>
                <w:b/>
                <w:bCs/>
                <w:sz w:val="16"/>
                <w:szCs w:val="16"/>
              </w:rPr>
              <w:t>L’AFFIDAMENTO DEI CONTRATTI PUBBLICI EX ARTT. 94, 95, 96, 97, 98 E 100 DEL CODICE DEI CONTRATTI</w:t>
            </w:r>
            <w:r w:rsidR="0057519D" w:rsidRPr="00207D6B">
              <w:rPr>
                <w:rFonts w:ascii="Verdana" w:hAnsi="Verdana" w:cs="Arial"/>
                <w:b/>
                <w:sz w:val="16"/>
                <w:szCs w:val="16"/>
              </w:rPr>
              <w:t xml:space="preserve"> </w:t>
            </w:r>
          </w:p>
        </w:tc>
      </w:tr>
    </w:tbl>
    <w:p w:rsidR="00FD230C" w:rsidRDefault="00FD230C" w:rsidP="00583ACD">
      <w:pPr>
        <w:spacing w:line="240" w:lineRule="auto"/>
        <w:jc w:val="both"/>
      </w:pPr>
    </w:p>
    <w:tbl>
      <w:tblPr>
        <w:tblW w:w="9363" w:type="dxa"/>
        <w:tblCellMar>
          <w:left w:w="70" w:type="dxa"/>
          <w:right w:w="70" w:type="dxa"/>
        </w:tblCellMar>
        <w:tblLook w:val="04A0" w:firstRow="1" w:lastRow="0" w:firstColumn="1" w:lastColumn="0" w:noHBand="0" w:noVBand="1"/>
      </w:tblPr>
      <w:tblGrid>
        <w:gridCol w:w="3387"/>
        <w:gridCol w:w="664"/>
        <w:gridCol w:w="5312"/>
      </w:tblGrid>
      <w:tr w:rsidR="00FD230C" w:rsidRPr="00C72B7C" w:rsidTr="00442D10">
        <w:tc>
          <w:tcPr>
            <w:tcW w:w="3387" w:type="dxa"/>
            <w:tcBorders>
              <w:top w:val="single" w:sz="4" w:space="0" w:color="000000"/>
              <w:left w:val="single" w:sz="4" w:space="0" w:color="000000"/>
              <w:bottom w:val="single" w:sz="4" w:space="0" w:color="000000"/>
              <w:right w:val="single" w:sz="4" w:space="0" w:color="000000"/>
            </w:tcBorders>
          </w:tcPr>
          <w:p w:rsidR="00FD230C" w:rsidRPr="00C72B7C" w:rsidRDefault="00912CAE">
            <w:pPr>
              <w:jc w:val="both"/>
              <w:rPr>
                <w:rFonts w:ascii="Verdana" w:hAnsi="Verdana"/>
                <w:sz w:val="16"/>
                <w:szCs w:val="16"/>
              </w:rPr>
            </w:pPr>
            <w:r w:rsidRPr="00C72B7C">
              <w:rPr>
                <w:rFonts w:ascii="Verdana" w:hAnsi="Verdana"/>
                <w:sz w:val="16"/>
                <w:szCs w:val="16"/>
              </w:rPr>
              <w:t>Il sottoscritto</w:t>
            </w:r>
          </w:p>
        </w:tc>
        <w:tc>
          <w:tcPr>
            <w:tcW w:w="5976" w:type="dxa"/>
            <w:gridSpan w:val="2"/>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r>
      <w:tr w:rsidR="00FD230C" w:rsidRPr="00C72B7C" w:rsidTr="00442D10">
        <w:trPr>
          <w:trHeight w:val="724"/>
        </w:trPr>
        <w:tc>
          <w:tcPr>
            <w:tcW w:w="3387" w:type="dxa"/>
            <w:tcBorders>
              <w:top w:val="single" w:sz="4" w:space="0" w:color="000000"/>
              <w:left w:val="single" w:sz="4" w:space="0" w:color="000000"/>
              <w:bottom w:val="single" w:sz="4" w:space="0" w:color="000000"/>
              <w:right w:val="single" w:sz="4" w:space="0" w:color="000000"/>
            </w:tcBorders>
          </w:tcPr>
          <w:p w:rsidR="00FD230C" w:rsidRPr="00C72B7C" w:rsidRDefault="00912CAE" w:rsidP="00583ACD">
            <w:pPr>
              <w:jc w:val="both"/>
              <w:rPr>
                <w:rFonts w:ascii="Verdana" w:hAnsi="Verdana"/>
                <w:sz w:val="16"/>
                <w:szCs w:val="16"/>
              </w:rPr>
            </w:pPr>
            <w:r w:rsidRPr="00C72B7C">
              <w:rPr>
                <w:rFonts w:ascii="Verdana" w:hAnsi="Verdana"/>
                <w:sz w:val="16"/>
                <w:szCs w:val="16"/>
              </w:rPr>
              <w:t>in qualità di</w:t>
            </w:r>
            <w:r w:rsidR="00583ACD">
              <w:rPr>
                <w:rFonts w:ascii="Verdana" w:hAnsi="Verdana"/>
                <w:sz w:val="16"/>
                <w:szCs w:val="16"/>
              </w:rPr>
              <w:t xml:space="preserve"> </w:t>
            </w:r>
            <w:r w:rsidRPr="00C72B7C">
              <w:rPr>
                <w:rFonts w:ascii="Verdana" w:hAnsi="Verdana"/>
                <w:i/>
                <w:iCs/>
                <w:sz w:val="16"/>
                <w:szCs w:val="16"/>
              </w:rPr>
              <w:t>(titolare, legale rappresentante, procuratore, altro)</w:t>
            </w:r>
          </w:p>
        </w:tc>
        <w:tc>
          <w:tcPr>
            <w:tcW w:w="5976" w:type="dxa"/>
            <w:gridSpan w:val="2"/>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r>
      <w:tr w:rsidR="00FD230C" w:rsidRPr="00C72B7C" w:rsidTr="00442D10">
        <w:trPr>
          <w:trHeight w:val="476"/>
        </w:trPr>
        <w:tc>
          <w:tcPr>
            <w:tcW w:w="3387" w:type="dxa"/>
            <w:tcBorders>
              <w:top w:val="single" w:sz="4" w:space="0" w:color="000000"/>
              <w:left w:val="single" w:sz="4" w:space="0" w:color="000000"/>
              <w:bottom w:val="single" w:sz="4" w:space="0" w:color="000000"/>
              <w:right w:val="single" w:sz="4" w:space="0" w:color="000000"/>
            </w:tcBorders>
          </w:tcPr>
          <w:p w:rsidR="00FD230C" w:rsidRPr="00C72B7C" w:rsidRDefault="00912CAE">
            <w:pPr>
              <w:jc w:val="both"/>
              <w:rPr>
                <w:rFonts w:ascii="Verdana" w:hAnsi="Verdana"/>
                <w:sz w:val="16"/>
                <w:szCs w:val="16"/>
              </w:rPr>
            </w:pPr>
            <w:r w:rsidRPr="00C72B7C">
              <w:rPr>
                <w:rFonts w:ascii="Verdana" w:hAnsi="Verdana"/>
                <w:sz w:val="16"/>
                <w:szCs w:val="16"/>
              </w:rPr>
              <w:t>dell’impresa</w:t>
            </w:r>
          </w:p>
        </w:tc>
        <w:tc>
          <w:tcPr>
            <w:tcW w:w="5976" w:type="dxa"/>
            <w:gridSpan w:val="2"/>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r>
      <w:tr w:rsidR="00FD230C" w:rsidRPr="00C72B7C" w:rsidTr="00442D10">
        <w:trPr>
          <w:trHeight w:val="200"/>
        </w:trPr>
        <w:tc>
          <w:tcPr>
            <w:tcW w:w="3387" w:type="dxa"/>
            <w:tcBorders>
              <w:top w:val="single" w:sz="4" w:space="0" w:color="000000"/>
              <w:left w:val="single" w:sz="4" w:space="0" w:color="000000"/>
              <w:bottom w:val="single" w:sz="4" w:space="0" w:color="000000"/>
              <w:right w:val="single" w:sz="4" w:space="0" w:color="000000"/>
            </w:tcBorders>
          </w:tcPr>
          <w:p w:rsidR="00FD230C" w:rsidRPr="00C72B7C" w:rsidRDefault="00912CAE">
            <w:pPr>
              <w:jc w:val="both"/>
              <w:rPr>
                <w:rFonts w:ascii="Verdana" w:hAnsi="Verdana"/>
                <w:sz w:val="16"/>
                <w:szCs w:val="16"/>
              </w:rPr>
            </w:pPr>
            <w:r w:rsidRPr="00C72B7C">
              <w:rPr>
                <w:rFonts w:ascii="Verdana" w:hAnsi="Verdana"/>
                <w:sz w:val="16"/>
                <w:szCs w:val="16"/>
              </w:rPr>
              <w:t>con sede in</w:t>
            </w:r>
          </w:p>
        </w:tc>
        <w:tc>
          <w:tcPr>
            <w:tcW w:w="5976" w:type="dxa"/>
            <w:gridSpan w:val="2"/>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r>
      <w:tr w:rsidR="00FD230C" w:rsidRPr="00C72B7C" w:rsidTr="00442D10">
        <w:tc>
          <w:tcPr>
            <w:tcW w:w="3387" w:type="dxa"/>
            <w:tcBorders>
              <w:top w:val="single" w:sz="4" w:space="0" w:color="000000"/>
              <w:left w:val="single" w:sz="4" w:space="0" w:color="000000"/>
              <w:bottom w:val="single" w:sz="4" w:space="0" w:color="000000"/>
              <w:right w:val="single" w:sz="4" w:space="0" w:color="000000"/>
            </w:tcBorders>
          </w:tcPr>
          <w:p w:rsidR="00FD230C" w:rsidRPr="00C72B7C" w:rsidRDefault="00912CAE">
            <w:pPr>
              <w:jc w:val="both"/>
              <w:rPr>
                <w:rFonts w:ascii="Verdana" w:hAnsi="Verdana"/>
                <w:sz w:val="16"/>
                <w:szCs w:val="16"/>
              </w:rPr>
            </w:pPr>
            <w:r w:rsidRPr="00C72B7C">
              <w:rPr>
                <w:rFonts w:ascii="Verdana" w:hAnsi="Verdana"/>
                <w:sz w:val="16"/>
                <w:szCs w:val="16"/>
              </w:rPr>
              <w:t>indirizzo</w:t>
            </w:r>
          </w:p>
        </w:tc>
        <w:tc>
          <w:tcPr>
            <w:tcW w:w="664" w:type="dxa"/>
            <w:tcBorders>
              <w:top w:val="single" w:sz="4" w:space="0" w:color="000000"/>
              <w:left w:val="single" w:sz="4" w:space="0" w:color="000000"/>
              <w:bottom w:val="single" w:sz="4" w:space="0" w:color="000000"/>
              <w:right w:val="single" w:sz="4" w:space="0" w:color="000000"/>
            </w:tcBorders>
          </w:tcPr>
          <w:p w:rsidR="00FD230C" w:rsidRPr="00C72B7C" w:rsidRDefault="00912CAE">
            <w:pPr>
              <w:jc w:val="both"/>
              <w:rPr>
                <w:rFonts w:ascii="Verdana" w:hAnsi="Verdana"/>
                <w:sz w:val="16"/>
                <w:szCs w:val="16"/>
              </w:rPr>
            </w:pPr>
            <w:r w:rsidRPr="00C72B7C">
              <w:rPr>
                <w:rFonts w:ascii="Verdana" w:hAnsi="Verdana"/>
                <w:sz w:val="16"/>
                <w:szCs w:val="16"/>
              </w:rPr>
              <w:t>PEC</w:t>
            </w:r>
          </w:p>
        </w:tc>
        <w:tc>
          <w:tcPr>
            <w:tcW w:w="5312" w:type="dxa"/>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r>
      <w:tr w:rsidR="00FD230C" w:rsidRPr="00C72B7C" w:rsidTr="00442D10">
        <w:tc>
          <w:tcPr>
            <w:tcW w:w="3387" w:type="dxa"/>
            <w:tcBorders>
              <w:top w:val="single" w:sz="4" w:space="0" w:color="000000"/>
              <w:left w:val="single" w:sz="4" w:space="0" w:color="000000"/>
              <w:bottom w:val="single" w:sz="4" w:space="0" w:color="000000"/>
              <w:right w:val="single" w:sz="4" w:space="0" w:color="000000"/>
            </w:tcBorders>
          </w:tcPr>
          <w:p w:rsidR="00FD230C" w:rsidRPr="00C72B7C" w:rsidRDefault="00912CAE">
            <w:pPr>
              <w:jc w:val="both"/>
              <w:rPr>
                <w:rFonts w:ascii="Verdana" w:hAnsi="Verdana"/>
                <w:sz w:val="16"/>
                <w:szCs w:val="16"/>
              </w:rPr>
            </w:pPr>
            <w:r w:rsidRPr="00C72B7C">
              <w:rPr>
                <w:rFonts w:ascii="Verdana" w:hAnsi="Verdana"/>
                <w:sz w:val="16"/>
                <w:szCs w:val="16"/>
              </w:rPr>
              <w:t>Codice fiscale</w:t>
            </w:r>
          </w:p>
        </w:tc>
        <w:tc>
          <w:tcPr>
            <w:tcW w:w="664" w:type="dxa"/>
            <w:tcBorders>
              <w:top w:val="single" w:sz="4" w:space="0" w:color="000000"/>
              <w:left w:val="single" w:sz="4" w:space="0" w:color="000000"/>
              <w:bottom w:val="single" w:sz="4" w:space="0" w:color="000000"/>
              <w:right w:val="single" w:sz="4" w:space="0" w:color="000000"/>
            </w:tcBorders>
          </w:tcPr>
          <w:p w:rsidR="00FD230C" w:rsidRPr="00C72B7C" w:rsidRDefault="00912CAE">
            <w:pPr>
              <w:jc w:val="both"/>
              <w:rPr>
                <w:rFonts w:ascii="Verdana" w:hAnsi="Verdana"/>
                <w:sz w:val="16"/>
                <w:szCs w:val="16"/>
              </w:rPr>
            </w:pPr>
            <w:r w:rsidRPr="00C72B7C">
              <w:rPr>
                <w:rFonts w:ascii="Verdana" w:hAnsi="Verdana"/>
                <w:sz w:val="16"/>
                <w:szCs w:val="16"/>
              </w:rPr>
              <w:t>Partita IVA</w:t>
            </w:r>
          </w:p>
        </w:tc>
        <w:tc>
          <w:tcPr>
            <w:tcW w:w="5312" w:type="dxa"/>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r>
      <w:tr w:rsidR="00442D10" w:rsidRPr="00C72B7C" w:rsidTr="00442D10">
        <w:tc>
          <w:tcPr>
            <w:tcW w:w="3387" w:type="dxa"/>
            <w:tcBorders>
              <w:top w:val="single" w:sz="4" w:space="0" w:color="000000"/>
              <w:left w:val="single" w:sz="4" w:space="0" w:color="000000"/>
              <w:bottom w:val="single" w:sz="4" w:space="0" w:color="000000"/>
              <w:right w:val="single" w:sz="4" w:space="0" w:color="000000"/>
            </w:tcBorders>
          </w:tcPr>
          <w:p w:rsidR="00442D10" w:rsidRPr="00C72B7C" w:rsidRDefault="00442D10">
            <w:pPr>
              <w:jc w:val="both"/>
              <w:rPr>
                <w:rFonts w:ascii="Verdana" w:hAnsi="Verdana"/>
                <w:sz w:val="16"/>
                <w:szCs w:val="16"/>
              </w:rPr>
            </w:pPr>
            <w:proofErr w:type="spellStart"/>
            <w:r>
              <w:rPr>
                <w:rFonts w:ascii="Verdana" w:hAnsi="Verdana"/>
                <w:sz w:val="16"/>
                <w:szCs w:val="16"/>
              </w:rPr>
              <w:t>Tel</w:t>
            </w:r>
            <w:proofErr w:type="spellEnd"/>
            <w:r>
              <w:rPr>
                <w:rFonts w:ascii="Verdana" w:hAnsi="Verdana"/>
                <w:sz w:val="16"/>
                <w:szCs w:val="16"/>
              </w:rPr>
              <w:t xml:space="preserve"> </w:t>
            </w:r>
          </w:p>
        </w:tc>
        <w:tc>
          <w:tcPr>
            <w:tcW w:w="664" w:type="dxa"/>
            <w:tcBorders>
              <w:top w:val="single" w:sz="4" w:space="0" w:color="000000"/>
              <w:left w:val="single" w:sz="4" w:space="0" w:color="000000"/>
              <w:bottom w:val="single" w:sz="4" w:space="0" w:color="000000"/>
              <w:right w:val="single" w:sz="4" w:space="0" w:color="000000"/>
            </w:tcBorders>
          </w:tcPr>
          <w:p w:rsidR="00442D10" w:rsidRPr="00C72B7C" w:rsidRDefault="00442D10">
            <w:pPr>
              <w:jc w:val="both"/>
              <w:rPr>
                <w:rFonts w:ascii="Verdana" w:hAnsi="Verdana"/>
                <w:sz w:val="16"/>
                <w:szCs w:val="16"/>
              </w:rPr>
            </w:pPr>
            <w:r>
              <w:rPr>
                <w:rFonts w:ascii="Verdana" w:hAnsi="Verdana"/>
                <w:sz w:val="16"/>
                <w:szCs w:val="16"/>
              </w:rPr>
              <w:t>Mail</w:t>
            </w:r>
          </w:p>
        </w:tc>
        <w:tc>
          <w:tcPr>
            <w:tcW w:w="5312" w:type="dxa"/>
            <w:tcBorders>
              <w:top w:val="single" w:sz="4" w:space="0" w:color="000000"/>
              <w:left w:val="single" w:sz="4" w:space="0" w:color="000000"/>
              <w:bottom w:val="single" w:sz="4" w:space="0" w:color="000000"/>
              <w:right w:val="single" w:sz="4" w:space="0" w:color="000000"/>
            </w:tcBorders>
          </w:tcPr>
          <w:p w:rsidR="00442D10" w:rsidRPr="00C72B7C" w:rsidRDefault="00442D10">
            <w:pPr>
              <w:jc w:val="both"/>
              <w:rPr>
                <w:rFonts w:ascii="Verdana" w:hAnsi="Verdana"/>
                <w:sz w:val="16"/>
                <w:szCs w:val="16"/>
              </w:rPr>
            </w:pPr>
          </w:p>
        </w:tc>
      </w:tr>
    </w:tbl>
    <w:p w:rsidR="00FD230C" w:rsidRPr="00C72B7C" w:rsidRDefault="00912CAE" w:rsidP="00583ACD">
      <w:pPr>
        <w:tabs>
          <w:tab w:val="left" w:pos="3816"/>
        </w:tabs>
        <w:rPr>
          <w:rFonts w:ascii="Verdana" w:hAnsi="Verdana"/>
          <w:sz w:val="16"/>
          <w:szCs w:val="16"/>
        </w:rPr>
      </w:pPr>
      <w:r w:rsidRPr="00C72B7C">
        <w:rPr>
          <w:rFonts w:ascii="Verdana" w:hAnsi="Verdana"/>
          <w:b/>
          <w:bCs/>
          <w:sz w:val="16"/>
          <w:szCs w:val="16"/>
        </w:rPr>
        <w:t>SOTTO FORMA DI</w:t>
      </w:r>
      <w:r w:rsidRPr="00C72B7C">
        <w:rPr>
          <w:rFonts w:ascii="Verdana" w:hAnsi="Verdana"/>
          <w:b/>
          <w:bCs/>
          <w:sz w:val="16"/>
          <w:szCs w:val="16"/>
        </w:rPr>
        <w:tab/>
      </w:r>
    </w:p>
    <w:tbl>
      <w:tblPr>
        <w:tblW w:w="9350" w:type="dxa"/>
        <w:tblCellMar>
          <w:left w:w="70" w:type="dxa"/>
          <w:right w:w="70" w:type="dxa"/>
        </w:tblCellMar>
        <w:tblLook w:val="04A0" w:firstRow="1" w:lastRow="0" w:firstColumn="1" w:lastColumn="0" w:noHBand="0" w:noVBand="1"/>
      </w:tblPr>
      <w:tblGrid>
        <w:gridCol w:w="330"/>
        <w:gridCol w:w="2610"/>
        <w:gridCol w:w="242"/>
        <w:gridCol w:w="6168"/>
      </w:tblGrid>
      <w:tr w:rsidR="00FD230C" w:rsidRPr="00C72B7C">
        <w:tc>
          <w:tcPr>
            <w:tcW w:w="330" w:type="dxa"/>
            <w:tcBorders>
              <w:top w:val="single" w:sz="4" w:space="0" w:color="000000"/>
              <w:left w:val="single" w:sz="4" w:space="0" w:color="000000"/>
              <w:bottom w:val="single" w:sz="4" w:space="0" w:color="000000"/>
              <w:right w:val="single" w:sz="4" w:space="0" w:color="000000"/>
            </w:tcBorders>
          </w:tcPr>
          <w:p w:rsidR="00FD230C" w:rsidRPr="00C72B7C" w:rsidRDefault="00912CAE">
            <w:pPr>
              <w:jc w:val="both"/>
              <w:rPr>
                <w:rFonts w:ascii="Verdana" w:hAnsi="Verdana"/>
                <w:sz w:val="16"/>
                <w:szCs w:val="16"/>
              </w:rPr>
            </w:pPr>
            <w:r w:rsidRPr="00C72B7C">
              <w:rPr>
                <w:rFonts w:ascii="MS Gothic" w:eastAsia="MS Gothic" w:hAnsi="MS Gothic" w:cs="MS Gothic" w:hint="eastAsia"/>
                <w:sz w:val="16"/>
                <w:szCs w:val="16"/>
              </w:rPr>
              <w:t>☐</w:t>
            </w:r>
          </w:p>
        </w:tc>
        <w:tc>
          <w:tcPr>
            <w:tcW w:w="9019" w:type="dxa"/>
            <w:gridSpan w:val="3"/>
            <w:tcBorders>
              <w:top w:val="single" w:sz="4" w:space="0" w:color="000000"/>
              <w:left w:val="single" w:sz="4" w:space="0" w:color="000000"/>
              <w:bottom w:val="single" w:sz="4" w:space="0" w:color="000000"/>
              <w:right w:val="single" w:sz="4" w:space="0" w:color="000000"/>
            </w:tcBorders>
          </w:tcPr>
          <w:p w:rsidR="00FD230C" w:rsidRPr="00C72B7C" w:rsidRDefault="00912CAE">
            <w:pPr>
              <w:jc w:val="both"/>
              <w:rPr>
                <w:rFonts w:ascii="Verdana" w:hAnsi="Verdana"/>
                <w:sz w:val="16"/>
                <w:szCs w:val="16"/>
              </w:rPr>
            </w:pPr>
            <w:r w:rsidRPr="00C72B7C">
              <w:rPr>
                <w:rFonts w:ascii="Verdana" w:hAnsi="Verdana"/>
                <w:sz w:val="16"/>
                <w:szCs w:val="16"/>
              </w:rPr>
              <w:t>operatore singolo</w:t>
            </w:r>
          </w:p>
        </w:tc>
      </w:tr>
      <w:tr w:rsidR="00FD230C" w:rsidRPr="00C72B7C">
        <w:tc>
          <w:tcPr>
            <w:tcW w:w="330" w:type="dxa"/>
            <w:tcBorders>
              <w:top w:val="single" w:sz="4" w:space="0" w:color="000000"/>
              <w:left w:val="single" w:sz="4" w:space="0" w:color="000000"/>
              <w:bottom w:val="single" w:sz="4" w:space="0" w:color="000000"/>
              <w:right w:val="single" w:sz="4" w:space="0" w:color="000000"/>
            </w:tcBorders>
            <w:vAlign w:val="center"/>
          </w:tcPr>
          <w:p w:rsidR="00FD230C" w:rsidRPr="00C72B7C" w:rsidRDefault="00912CAE">
            <w:pPr>
              <w:jc w:val="both"/>
              <w:rPr>
                <w:rFonts w:ascii="Verdana" w:hAnsi="Verdana"/>
                <w:sz w:val="16"/>
                <w:szCs w:val="16"/>
              </w:rPr>
            </w:pPr>
            <w:r w:rsidRPr="00C72B7C">
              <w:rPr>
                <w:rFonts w:ascii="MS Gothic" w:eastAsia="MS Gothic" w:hAnsi="MS Gothic" w:cs="MS Gothic" w:hint="eastAsia"/>
                <w:sz w:val="16"/>
                <w:szCs w:val="16"/>
              </w:rPr>
              <w:t>☐</w:t>
            </w:r>
          </w:p>
        </w:tc>
        <w:tc>
          <w:tcPr>
            <w:tcW w:w="2615" w:type="dxa"/>
            <w:tcBorders>
              <w:top w:val="single" w:sz="4" w:space="0" w:color="000000"/>
              <w:left w:val="single" w:sz="4" w:space="0" w:color="000000"/>
              <w:bottom w:val="single" w:sz="4" w:space="0" w:color="000000"/>
              <w:right w:val="single" w:sz="4" w:space="0" w:color="000000"/>
            </w:tcBorders>
            <w:vAlign w:val="center"/>
          </w:tcPr>
          <w:p w:rsidR="00FD230C" w:rsidRPr="00C72B7C" w:rsidRDefault="00912CAE">
            <w:pPr>
              <w:jc w:val="both"/>
              <w:rPr>
                <w:rFonts w:ascii="Verdana" w:hAnsi="Verdana"/>
                <w:sz w:val="16"/>
                <w:szCs w:val="16"/>
              </w:rPr>
            </w:pPr>
            <w:r w:rsidRPr="00C72B7C">
              <w:rPr>
                <w:rFonts w:ascii="Verdana" w:hAnsi="Verdana"/>
                <w:sz w:val="16"/>
                <w:szCs w:val="16"/>
              </w:rPr>
              <w:t>mandatario, capogruppo di</w:t>
            </w:r>
          </w:p>
        </w:tc>
        <w:tc>
          <w:tcPr>
            <w:tcW w:w="209" w:type="dxa"/>
            <w:vMerge w:val="restart"/>
            <w:tcBorders>
              <w:top w:val="single" w:sz="4" w:space="0" w:color="000000"/>
              <w:left w:val="single" w:sz="4" w:space="0" w:color="000000"/>
              <w:bottom w:val="single" w:sz="4" w:space="0" w:color="000000"/>
              <w:right w:val="single" w:sz="4" w:space="0" w:color="000000"/>
            </w:tcBorders>
            <w:vAlign w:val="center"/>
          </w:tcPr>
          <w:p w:rsidR="00FD230C" w:rsidRPr="00C72B7C" w:rsidRDefault="00912CAE">
            <w:pPr>
              <w:jc w:val="both"/>
              <w:rPr>
                <w:rFonts w:ascii="Verdana" w:hAnsi="Verdana"/>
                <w:sz w:val="16"/>
                <w:szCs w:val="16"/>
              </w:rPr>
            </w:pPr>
            <w:r w:rsidRPr="00C72B7C">
              <w:rPr>
                <w:rFonts w:ascii="Verdana" w:hAnsi="Verdana"/>
                <w:sz w:val="16"/>
                <w:szCs w:val="16"/>
              </w:rPr>
              <w:t>}</w:t>
            </w:r>
          </w:p>
        </w:tc>
        <w:tc>
          <w:tcPr>
            <w:tcW w:w="6195" w:type="dxa"/>
            <w:vMerge w:val="restart"/>
            <w:tcBorders>
              <w:top w:val="single" w:sz="4" w:space="0" w:color="000000"/>
              <w:left w:val="single" w:sz="4" w:space="0" w:color="000000"/>
              <w:bottom w:val="single" w:sz="4" w:space="0" w:color="000000"/>
              <w:right w:val="single" w:sz="4" w:space="0" w:color="000000"/>
            </w:tcBorders>
            <w:vAlign w:val="center"/>
          </w:tcPr>
          <w:p w:rsidR="00FD230C" w:rsidRPr="00C72B7C" w:rsidRDefault="00912CAE">
            <w:pPr>
              <w:jc w:val="both"/>
              <w:rPr>
                <w:rFonts w:ascii="Verdana" w:hAnsi="Verdana"/>
                <w:sz w:val="16"/>
                <w:szCs w:val="16"/>
              </w:rPr>
            </w:pPr>
            <w:r w:rsidRPr="00C72B7C">
              <w:rPr>
                <w:rFonts w:ascii="Verdana" w:hAnsi="Verdana"/>
                <w:sz w:val="16"/>
                <w:szCs w:val="16"/>
              </w:rPr>
              <w:t>raggruppamento temporaneo o consorzio ordinario di cui all’art. 68, del D.lgs. 36/2023;</w:t>
            </w:r>
          </w:p>
        </w:tc>
      </w:tr>
      <w:tr w:rsidR="00FD230C" w:rsidRPr="00C72B7C">
        <w:tc>
          <w:tcPr>
            <w:tcW w:w="330" w:type="dxa"/>
            <w:tcBorders>
              <w:top w:val="single" w:sz="4" w:space="0" w:color="000000"/>
              <w:left w:val="single" w:sz="4" w:space="0" w:color="000000"/>
              <w:bottom w:val="single" w:sz="4" w:space="0" w:color="000000"/>
              <w:right w:val="single" w:sz="4" w:space="0" w:color="000000"/>
            </w:tcBorders>
            <w:vAlign w:val="center"/>
          </w:tcPr>
          <w:p w:rsidR="00FD230C" w:rsidRPr="00C72B7C" w:rsidRDefault="00912CAE">
            <w:pPr>
              <w:jc w:val="both"/>
              <w:rPr>
                <w:rFonts w:ascii="Verdana" w:hAnsi="Verdana"/>
                <w:sz w:val="16"/>
                <w:szCs w:val="16"/>
              </w:rPr>
            </w:pPr>
            <w:r w:rsidRPr="00C72B7C">
              <w:rPr>
                <w:rFonts w:ascii="MS Gothic" w:eastAsia="MS Gothic" w:hAnsi="MS Gothic" w:cs="MS Gothic" w:hint="eastAsia"/>
                <w:sz w:val="16"/>
                <w:szCs w:val="16"/>
              </w:rPr>
              <w:t>☐</w:t>
            </w:r>
          </w:p>
        </w:tc>
        <w:tc>
          <w:tcPr>
            <w:tcW w:w="2615" w:type="dxa"/>
            <w:tcBorders>
              <w:top w:val="single" w:sz="4" w:space="0" w:color="000000"/>
              <w:left w:val="single" w:sz="4" w:space="0" w:color="000000"/>
              <w:bottom w:val="single" w:sz="4" w:space="0" w:color="000000"/>
              <w:right w:val="single" w:sz="4" w:space="0" w:color="000000"/>
            </w:tcBorders>
            <w:vAlign w:val="center"/>
          </w:tcPr>
          <w:p w:rsidR="00FD230C" w:rsidRPr="00C72B7C" w:rsidRDefault="00912CAE">
            <w:pPr>
              <w:jc w:val="both"/>
              <w:rPr>
                <w:rFonts w:ascii="Verdana" w:hAnsi="Verdana"/>
                <w:sz w:val="16"/>
                <w:szCs w:val="16"/>
              </w:rPr>
            </w:pPr>
            <w:r w:rsidRPr="00C72B7C">
              <w:rPr>
                <w:rFonts w:ascii="Verdana" w:hAnsi="Verdana"/>
                <w:sz w:val="16"/>
                <w:szCs w:val="16"/>
              </w:rPr>
              <w:t>mandante in</w:t>
            </w:r>
          </w:p>
        </w:tc>
        <w:tc>
          <w:tcPr>
            <w:tcW w:w="20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D230C" w:rsidRPr="00C72B7C" w:rsidRDefault="00FD230C">
            <w:pPr>
              <w:jc w:val="both"/>
              <w:rPr>
                <w:rFonts w:ascii="Verdana" w:hAnsi="Verdana"/>
                <w:sz w:val="16"/>
                <w:szCs w:val="16"/>
              </w:rPr>
            </w:pPr>
          </w:p>
        </w:tc>
        <w:tc>
          <w:tcPr>
            <w:tcW w:w="619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D230C" w:rsidRPr="00C72B7C" w:rsidRDefault="00FD230C">
            <w:pPr>
              <w:jc w:val="both"/>
              <w:rPr>
                <w:rFonts w:ascii="Verdana" w:hAnsi="Verdana"/>
                <w:sz w:val="16"/>
                <w:szCs w:val="16"/>
              </w:rPr>
            </w:pPr>
          </w:p>
        </w:tc>
      </w:tr>
      <w:tr w:rsidR="00FD230C" w:rsidRPr="00C72B7C">
        <w:tc>
          <w:tcPr>
            <w:tcW w:w="330" w:type="dxa"/>
            <w:tcBorders>
              <w:top w:val="single" w:sz="4" w:space="0" w:color="000000"/>
              <w:left w:val="single" w:sz="4" w:space="0" w:color="000000"/>
              <w:bottom w:val="single" w:sz="4" w:space="0" w:color="000000"/>
              <w:right w:val="single" w:sz="4" w:space="0" w:color="000000"/>
            </w:tcBorders>
          </w:tcPr>
          <w:p w:rsidR="00FD230C" w:rsidRPr="00C72B7C" w:rsidRDefault="00912CAE">
            <w:pPr>
              <w:jc w:val="both"/>
              <w:rPr>
                <w:rFonts w:ascii="Verdana" w:hAnsi="Verdana"/>
                <w:sz w:val="16"/>
                <w:szCs w:val="16"/>
              </w:rPr>
            </w:pPr>
            <w:r w:rsidRPr="00C72B7C">
              <w:rPr>
                <w:rFonts w:ascii="MS Gothic" w:eastAsia="MS Gothic" w:hAnsi="MS Gothic" w:cs="MS Gothic" w:hint="eastAsia"/>
                <w:sz w:val="16"/>
                <w:szCs w:val="16"/>
              </w:rPr>
              <w:t>☐</w:t>
            </w:r>
          </w:p>
        </w:tc>
        <w:tc>
          <w:tcPr>
            <w:tcW w:w="2615" w:type="dxa"/>
            <w:tcBorders>
              <w:top w:val="single" w:sz="4" w:space="0" w:color="000000"/>
              <w:left w:val="single" w:sz="4" w:space="0" w:color="000000"/>
              <w:bottom w:val="single" w:sz="4" w:space="0" w:color="000000"/>
              <w:right w:val="single" w:sz="4" w:space="0" w:color="000000"/>
            </w:tcBorders>
          </w:tcPr>
          <w:p w:rsidR="00FD230C" w:rsidRPr="00C72B7C" w:rsidRDefault="00912CAE">
            <w:pPr>
              <w:jc w:val="both"/>
              <w:rPr>
                <w:rFonts w:ascii="Verdana" w:hAnsi="Verdana"/>
                <w:sz w:val="16"/>
                <w:szCs w:val="16"/>
              </w:rPr>
            </w:pPr>
            <w:r w:rsidRPr="00C72B7C">
              <w:rPr>
                <w:rFonts w:ascii="Verdana" w:hAnsi="Verdana"/>
                <w:sz w:val="16"/>
                <w:szCs w:val="16"/>
              </w:rPr>
              <w:t>organo comune/mandatario di</w:t>
            </w:r>
          </w:p>
        </w:tc>
        <w:tc>
          <w:tcPr>
            <w:tcW w:w="209" w:type="dxa"/>
            <w:vMerge w:val="restart"/>
            <w:tcBorders>
              <w:top w:val="single" w:sz="4" w:space="0" w:color="000000"/>
              <w:left w:val="single" w:sz="4" w:space="0" w:color="000000"/>
              <w:bottom w:val="single" w:sz="4" w:space="0" w:color="000000"/>
              <w:right w:val="single" w:sz="4" w:space="0" w:color="000000"/>
            </w:tcBorders>
            <w:vAlign w:val="center"/>
          </w:tcPr>
          <w:p w:rsidR="00FD230C" w:rsidRPr="00C72B7C" w:rsidRDefault="00912CAE">
            <w:pPr>
              <w:jc w:val="both"/>
              <w:rPr>
                <w:rFonts w:ascii="Verdana" w:hAnsi="Verdana"/>
                <w:sz w:val="16"/>
                <w:szCs w:val="16"/>
              </w:rPr>
            </w:pPr>
            <w:r w:rsidRPr="00C72B7C">
              <w:rPr>
                <w:rFonts w:ascii="Verdana" w:hAnsi="Verdana"/>
                <w:sz w:val="16"/>
                <w:szCs w:val="16"/>
              </w:rPr>
              <w:t>}</w:t>
            </w:r>
          </w:p>
        </w:tc>
        <w:tc>
          <w:tcPr>
            <w:tcW w:w="6195" w:type="dxa"/>
            <w:vMerge w:val="restart"/>
            <w:tcBorders>
              <w:top w:val="single" w:sz="4" w:space="0" w:color="000000"/>
              <w:left w:val="single" w:sz="4" w:space="0" w:color="000000"/>
              <w:bottom w:val="single" w:sz="4" w:space="0" w:color="000000"/>
              <w:right w:val="single" w:sz="4" w:space="0" w:color="000000"/>
            </w:tcBorders>
            <w:vAlign w:val="center"/>
          </w:tcPr>
          <w:p w:rsidR="00FD230C" w:rsidRPr="00C72B7C" w:rsidRDefault="00912CAE">
            <w:pPr>
              <w:jc w:val="both"/>
              <w:rPr>
                <w:rFonts w:ascii="Verdana" w:hAnsi="Verdana"/>
                <w:sz w:val="16"/>
                <w:szCs w:val="16"/>
              </w:rPr>
            </w:pPr>
            <w:r w:rsidRPr="00C72B7C">
              <w:rPr>
                <w:rFonts w:ascii="Verdana" w:hAnsi="Verdana"/>
                <w:sz w:val="16"/>
                <w:szCs w:val="16"/>
              </w:rPr>
              <w:t>rete di imprese (in contratto di rete) di cui all’art. 65, comma 2, lettera g), D.lgs. 36/2023;</w:t>
            </w:r>
          </w:p>
        </w:tc>
      </w:tr>
      <w:tr w:rsidR="00FD230C" w:rsidRPr="00C72B7C">
        <w:tc>
          <w:tcPr>
            <w:tcW w:w="330" w:type="dxa"/>
            <w:tcBorders>
              <w:top w:val="single" w:sz="4" w:space="0" w:color="000000"/>
              <w:left w:val="single" w:sz="4" w:space="0" w:color="000000"/>
              <w:bottom w:val="single" w:sz="4" w:space="0" w:color="000000"/>
              <w:right w:val="single" w:sz="4" w:space="0" w:color="000000"/>
            </w:tcBorders>
          </w:tcPr>
          <w:p w:rsidR="00FD230C" w:rsidRPr="00C72B7C" w:rsidRDefault="00912CAE">
            <w:pPr>
              <w:jc w:val="both"/>
              <w:rPr>
                <w:rFonts w:ascii="Verdana" w:hAnsi="Verdana"/>
                <w:sz w:val="16"/>
                <w:szCs w:val="16"/>
              </w:rPr>
            </w:pPr>
            <w:r w:rsidRPr="00C72B7C">
              <w:rPr>
                <w:rFonts w:ascii="MS Gothic" w:eastAsia="MS Gothic" w:hAnsi="MS Gothic" w:cs="MS Gothic" w:hint="eastAsia"/>
                <w:sz w:val="16"/>
                <w:szCs w:val="16"/>
              </w:rPr>
              <w:t>☐</w:t>
            </w:r>
          </w:p>
        </w:tc>
        <w:tc>
          <w:tcPr>
            <w:tcW w:w="2615" w:type="dxa"/>
            <w:tcBorders>
              <w:top w:val="single" w:sz="4" w:space="0" w:color="000000"/>
              <w:left w:val="single" w:sz="4" w:space="0" w:color="000000"/>
              <w:bottom w:val="single" w:sz="4" w:space="0" w:color="000000"/>
              <w:right w:val="single" w:sz="4" w:space="0" w:color="000000"/>
            </w:tcBorders>
          </w:tcPr>
          <w:p w:rsidR="00FD230C" w:rsidRPr="00C72B7C" w:rsidRDefault="00912CAE">
            <w:pPr>
              <w:jc w:val="both"/>
              <w:rPr>
                <w:rFonts w:ascii="Verdana" w:hAnsi="Verdana"/>
                <w:sz w:val="16"/>
                <w:szCs w:val="16"/>
              </w:rPr>
            </w:pPr>
            <w:r w:rsidRPr="00C72B7C">
              <w:rPr>
                <w:rFonts w:ascii="Verdana" w:hAnsi="Verdana"/>
                <w:sz w:val="16"/>
                <w:szCs w:val="16"/>
              </w:rPr>
              <w:t>impresa in rete/mandante in</w:t>
            </w:r>
          </w:p>
        </w:tc>
        <w:tc>
          <w:tcPr>
            <w:tcW w:w="20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D230C" w:rsidRPr="00C72B7C" w:rsidRDefault="00FD230C">
            <w:pPr>
              <w:jc w:val="both"/>
              <w:rPr>
                <w:rFonts w:ascii="Verdana" w:hAnsi="Verdana"/>
                <w:sz w:val="16"/>
                <w:szCs w:val="16"/>
              </w:rPr>
            </w:pPr>
          </w:p>
        </w:tc>
        <w:tc>
          <w:tcPr>
            <w:tcW w:w="619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D230C" w:rsidRPr="00C72B7C" w:rsidRDefault="00FD230C">
            <w:pPr>
              <w:jc w:val="both"/>
              <w:rPr>
                <w:rFonts w:ascii="Verdana" w:hAnsi="Verdana"/>
                <w:sz w:val="16"/>
                <w:szCs w:val="16"/>
              </w:rPr>
            </w:pPr>
          </w:p>
        </w:tc>
      </w:tr>
    </w:tbl>
    <w:p w:rsidR="00583ACD" w:rsidRDefault="00583ACD" w:rsidP="00CB173A">
      <w:pPr>
        <w:jc w:val="center"/>
        <w:rPr>
          <w:rFonts w:ascii="Verdana" w:hAnsi="Verdana"/>
          <w:b/>
          <w:sz w:val="16"/>
          <w:szCs w:val="16"/>
        </w:rPr>
      </w:pPr>
    </w:p>
    <w:p w:rsidR="00FD230C" w:rsidRPr="00C72B7C" w:rsidRDefault="00912CAE">
      <w:pPr>
        <w:jc w:val="both"/>
        <w:rPr>
          <w:rFonts w:ascii="Verdana" w:hAnsi="Verdana"/>
          <w:sz w:val="16"/>
          <w:szCs w:val="16"/>
        </w:rPr>
      </w:pPr>
      <w:r w:rsidRPr="001F5C83">
        <w:rPr>
          <w:rFonts w:ascii="Verdana" w:hAnsi="Verdana"/>
          <w:bCs/>
          <w:sz w:val="16"/>
          <w:szCs w:val="16"/>
        </w:rPr>
        <w:t xml:space="preserve">ai sensi degli artt. 46, 47, 75 e 76 del </w:t>
      </w:r>
      <w:proofErr w:type="spellStart"/>
      <w:r w:rsidRPr="001F5C83">
        <w:rPr>
          <w:rFonts w:ascii="Verdana" w:hAnsi="Verdana"/>
          <w:bCs/>
          <w:sz w:val="16"/>
          <w:szCs w:val="16"/>
        </w:rPr>
        <w:t>d.P.R.</w:t>
      </w:r>
      <w:proofErr w:type="spellEnd"/>
      <w:r w:rsidRPr="001F5C83">
        <w:rPr>
          <w:rFonts w:ascii="Verdana" w:hAnsi="Verdana"/>
          <w:bCs/>
          <w:sz w:val="16"/>
          <w:szCs w:val="16"/>
        </w:rPr>
        <w:t xml:space="preserve"> 28.12.2000, N. 445 e </w:t>
      </w:r>
      <w:proofErr w:type="spellStart"/>
      <w:r w:rsidRPr="001F5C83">
        <w:rPr>
          <w:rFonts w:ascii="Verdana" w:hAnsi="Verdana"/>
          <w:bCs/>
          <w:sz w:val="16"/>
          <w:szCs w:val="16"/>
        </w:rPr>
        <w:t>ss.mm.ii</w:t>
      </w:r>
      <w:proofErr w:type="spellEnd"/>
      <w:r w:rsidRPr="001F5C83">
        <w:rPr>
          <w:rFonts w:ascii="Verdana" w:hAnsi="Verdana"/>
          <w:bCs/>
          <w:sz w:val="16"/>
          <w:szCs w:val="16"/>
        </w:rPr>
        <w:t>.</w:t>
      </w:r>
      <w:r w:rsidRPr="001F5C83">
        <w:rPr>
          <w:rFonts w:ascii="Verdana" w:hAnsi="Verdana"/>
          <w:sz w:val="16"/>
          <w:szCs w:val="16"/>
        </w:rPr>
        <w:t>,</w:t>
      </w:r>
      <w:r w:rsidRPr="00C72B7C">
        <w:rPr>
          <w:rFonts w:ascii="Verdana" w:hAnsi="Verdana"/>
          <w:sz w:val="16"/>
          <w:szCs w:val="16"/>
        </w:rPr>
        <w:t xml:space="preserve"> consapevole della responsabilità e delle conseguenze civili, amministrative e penali previste in caso di rilascio di dichiarazioni mendaci e/o formazione di atti falsi e/o uso degli stessi,</w:t>
      </w:r>
    </w:p>
    <w:p w:rsidR="00FD230C" w:rsidRPr="00C72B7C" w:rsidRDefault="00912CAE">
      <w:pPr>
        <w:jc w:val="center"/>
        <w:rPr>
          <w:rFonts w:ascii="Verdana" w:hAnsi="Verdana"/>
          <w:sz w:val="16"/>
          <w:szCs w:val="16"/>
        </w:rPr>
      </w:pPr>
      <w:r w:rsidRPr="00C72B7C">
        <w:rPr>
          <w:rFonts w:ascii="Verdana" w:hAnsi="Verdana"/>
          <w:b/>
          <w:bCs/>
          <w:sz w:val="16"/>
          <w:szCs w:val="16"/>
        </w:rPr>
        <w:t>DICHIARA</w:t>
      </w:r>
    </w:p>
    <w:p w:rsidR="00C72B7C" w:rsidRDefault="00C72B7C" w:rsidP="006F1A34">
      <w:pPr>
        <w:jc w:val="both"/>
        <w:rPr>
          <w:rFonts w:ascii="Verdana" w:hAnsi="Verdana" w:cs="Arial"/>
          <w:sz w:val="16"/>
          <w:szCs w:val="16"/>
        </w:rPr>
      </w:pPr>
      <w:r w:rsidRPr="00C72B7C">
        <w:rPr>
          <w:rFonts w:ascii="Verdana" w:hAnsi="Verdana"/>
          <w:sz w:val="16"/>
          <w:szCs w:val="16"/>
        </w:rPr>
        <w:t>- che l’impresa è i</w:t>
      </w:r>
      <w:r w:rsidR="00912CAE" w:rsidRPr="00C72B7C">
        <w:rPr>
          <w:rFonts w:ascii="Verdana" w:hAnsi="Verdana"/>
          <w:sz w:val="16"/>
          <w:szCs w:val="16"/>
        </w:rPr>
        <w:t>scritt</w:t>
      </w:r>
      <w:r w:rsidRPr="00C72B7C">
        <w:rPr>
          <w:rFonts w:ascii="Verdana" w:hAnsi="Verdana"/>
          <w:sz w:val="16"/>
          <w:szCs w:val="16"/>
        </w:rPr>
        <w:t>a</w:t>
      </w:r>
      <w:r w:rsidR="00912CAE" w:rsidRPr="00C72B7C">
        <w:rPr>
          <w:rFonts w:ascii="Verdana" w:hAnsi="Verdana"/>
          <w:sz w:val="16"/>
          <w:szCs w:val="16"/>
        </w:rPr>
        <w:t xml:space="preserve"> </w:t>
      </w:r>
      <w:r w:rsidRPr="00C72B7C">
        <w:rPr>
          <w:rFonts w:ascii="Verdana" w:hAnsi="Verdana" w:cs="Arial"/>
          <w:sz w:val="16"/>
          <w:szCs w:val="16"/>
        </w:rPr>
        <w:t>nel registro delle imprese della Camera di Commercio di …………………………………</w:t>
      </w:r>
      <w:r w:rsidRPr="00330D8E">
        <w:rPr>
          <w:rFonts w:ascii="Verdana" w:hAnsi="Verdana" w:cs="Arial"/>
          <w:sz w:val="16"/>
          <w:szCs w:val="16"/>
        </w:rPr>
        <w:t>per il seguente oggetto sociale</w:t>
      </w:r>
      <w:r w:rsidR="001B53CF">
        <w:rPr>
          <w:rFonts w:ascii="Verdana" w:hAnsi="Verdana" w:cs="Arial"/>
          <w:i/>
          <w:sz w:val="16"/>
          <w:szCs w:val="16"/>
        </w:rPr>
        <w:t xml:space="preserve"> </w:t>
      </w:r>
      <w:r w:rsidRPr="00C72B7C">
        <w:rPr>
          <w:rFonts w:ascii="Verdana" w:hAnsi="Verdana" w:cs="Arial"/>
          <w:sz w:val="16"/>
          <w:szCs w:val="16"/>
        </w:rPr>
        <w:t>………………</w:t>
      </w:r>
      <w:r w:rsidR="00583ACD">
        <w:rPr>
          <w:rFonts w:ascii="Verdana" w:hAnsi="Verdana" w:cs="Arial"/>
          <w:sz w:val="16"/>
          <w:szCs w:val="16"/>
        </w:rPr>
        <w:t>……….…………………………</w:t>
      </w:r>
      <w:r w:rsidRPr="00C72B7C">
        <w:rPr>
          <w:rFonts w:ascii="Verdana" w:hAnsi="Verdana" w:cs="Arial"/>
          <w:sz w:val="16"/>
          <w:szCs w:val="16"/>
        </w:rPr>
        <w:t>……………………………………</w:t>
      </w:r>
      <w:r w:rsidR="00583ACD">
        <w:rPr>
          <w:rFonts w:ascii="Verdana" w:hAnsi="Verdana" w:cs="Arial"/>
          <w:sz w:val="16"/>
          <w:szCs w:val="16"/>
        </w:rPr>
        <w:t>…f</w:t>
      </w:r>
      <w:r w:rsidRPr="00C72B7C">
        <w:rPr>
          <w:rFonts w:ascii="Verdana" w:hAnsi="Verdana" w:cs="Arial"/>
          <w:sz w:val="16"/>
          <w:szCs w:val="16"/>
        </w:rPr>
        <w:t>orma giuridica</w:t>
      </w:r>
      <w:r w:rsidR="00330D8E">
        <w:rPr>
          <w:rFonts w:ascii="Verdana" w:hAnsi="Verdana" w:cs="Arial"/>
          <w:sz w:val="16"/>
          <w:szCs w:val="16"/>
        </w:rPr>
        <w:t>………………………………………………</w:t>
      </w:r>
      <w:r w:rsidR="001B53CF">
        <w:rPr>
          <w:rFonts w:ascii="Verdana" w:hAnsi="Verdana" w:cs="Arial"/>
          <w:sz w:val="16"/>
          <w:szCs w:val="16"/>
        </w:rPr>
        <w:t xml:space="preserve"> </w:t>
      </w:r>
      <w:r w:rsidRPr="00C72B7C">
        <w:rPr>
          <w:rFonts w:ascii="Verdana" w:hAnsi="Verdana" w:cs="Arial"/>
          <w:sz w:val="16"/>
          <w:szCs w:val="16"/>
        </w:rPr>
        <w:t>sede ………………</w:t>
      </w:r>
      <w:r w:rsidR="006F1A34">
        <w:rPr>
          <w:rFonts w:ascii="Verdana" w:hAnsi="Verdana" w:cs="Arial"/>
          <w:sz w:val="16"/>
          <w:szCs w:val="16"/>
        </w:rPr>
        <w:t xml:space="preserve">………………………… </w:t>
      </w:r>
      <w:r w:rsidRPr="00C72B7C">
        <w:rPr>
          <w:rFonts w:ascii="Verdana" w:hAnsi="Verdana" w:cs="Arial"/>
          <w:sz w:val="16"/>
          <w:szCs w:val="16"/>
        </w:rPr>
        <w:t>codice fiscale e partita IVA ………………………………………………………………………………..</w:t>
      </w:r>
    </w:p>
    <w:p w:rsidR="00330D8E" w:rsidRPr="00583ACD" w:rsidRDefault="00330D8E" w:rsidP="006F1A34">
      <w:pPr>
        <w:jc w:val="both"/>
        <w:rPr>
          <w:rFonts w:ascii="Verdana" w:hAnsi="Verdana" w:cs="Arial"/>
          <w:sz w:val="16"/>
          <w:szCs w:val="16"/>
        </w:rPr>
      </w:pPr>
      <w:r>
        <w:rPr>
          <w:rFonts w:ascii="Verdana" w:hAnsi="Verdana" w:cs="Arial"/>
          <w:sz w:val="16"/>
          <w:szCs w:val="16"/>
        </w:rPr>
        <w:t>- che l</w:t>
      </w:r>
      <w:r w:rsidR="00D23D15">
        <w:rPr>
          <w:rFonts w:ascii="Verdana" w:hAnsi="Verdana" w:cs="Arial"/>
          <w:sz w:val="16"/>
          <w:szCs w:val="16"/>
        </w:rPr>
        <w:t xml:space="preserve">a cooperativa sociale è iscritta </w:t>
      </w:r>
      <w:r>
        <w:rPr>
          <w:rFonts w:ascii="Verdana" w:hAnsi="Verdana" w:cs="Arial"/>
          <w:sz w:val="16"/>
          <w:szCs w:val="16"/>
        </w:rPr>
        <w:t xml:space="preserve">al </w:t>
      </w:r>
      <w:proofErr w:type="spellStart"/>
      <w:r>
        <w:rPr>
          <w:rFonts w:ascii="Verdana" w:hAnsi="Verdana" w:cs="Arial"/>
          <w:sz w:val="16"/>
          <w:szCs w:val="16"/>
        </w:rPr>
        <w:t>Runts</w:t>
      </w:r>
      <w:proofErr w:type="spellEnd"/>
      <w:r>
        <w:rPr>
          <w:rFonts w:ascii="Verdana" w:hAnsi="Verdana" w:cs="Arial"/>
          <w:sz w:val="16"/>
          <w:szCs w:val="16"/>
        </w:rPr>
        <w:t xml:space="preserve"> – Registro Unico Nazionale del Terzo Settore …………………………………………………………</w:t>
      </w:r>
    </w:p>
    <w:p w:rsidR="00FD230C" w:rsidRPr="00C72B7C" w:rsidRDefault="00912CAE">
      <w:pPr>
        <w:jc w:val="center"/>
        <w:rPr>
          <w:rFonts w:ascii="Verdana" w:hAnsi="Verdana"/>
          <w:sz w:val="16"/>
          <w:szCs w:val="16"/>
        </w:rPr>
      </w:pPr>
      <w:r w:rsidRPr="00C72B7C">
        <w:rPr>
          <w:rFonts w:ascii="Verdana" w:hAnsi="Verdana"/>
          <w:b/>
          <w:bCs/>
          <w:i/>
          <w:iCs/>
          <w:sz w:val="16"/>
          <w:szCs w:val="16"/>
        </w:rPr>
        <w:t xml:space="preserve">Ipotesi 1 (se impresa individuale, indicare i soggetti sotto elencati) </w:t>
      </w:r>
    </w:p>
    <w:tbl>
      <w:tblPr>
        <w:tblW w:w="9464" w:type="dxa"/>
        <w:tblLook w:val="04A0" w:firstRow="1" w:lastRow="0" w:firstColumn="1" w:lastColumn="0" w:noHBand="0" w:noVBand="1"/>
      </w:tblPr>
      <w:tblGrid>
        <w:gridCol w:w="2014"/>
        <w:gridCol w:w="724"/>
        <w:gridCol w:w="725"/>
        <w:gridCol w:w="6001"/>
      </w:tblGrid>
      <w:tr w:rsidR="00FD230C" w:rsidRPr="00C72B7C" w:rsidTr="00583ACD">
        <w:trPr>
          <w:trHeight w:val="200"/>
        </w:trPr>
        <w:tc>
          <w:tcPr>
            <w:tcW w:w="2738"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Pr="00C72B7C" w:rsidRDefault="00912CAE">
            <w:pPr>
              <w:jc w:val="both"/>
              <w:rPr>
                <w:rFonts w:ascii="Verdana" w:hAnsi="Verdana"/>
                <w:sz w:val="16"/>
                <w:szCs w:val="16"/>
              </w:rPr>
            </w:pPr>
            <w:r w:rsidRPr="00C72B7C">
              <w:rPr>
                <w:rFonts w:ascii="Verdana" w:hAnsi="Verdana"/>
                <w:sz w:val="16"/>
                <w:szCs w:val="16"/>
              </w:rPr>
              <w:t>Forma giuridica:</w:t>
            </w:r>
          </w:p>
          <w:p w:rsidR="00FD230C" w:rsidRPr="00C72B7C" w:rsidRDefault="00912CAE">
            <w:pPr>
              <w:jc w:val="both"/>
              <w:rPr>
                <w:rFonts w:ascii="Verdana" w:hAnsi="Verdana"/>
                <w:sz w:val="16"/>
                <w:szCs w:val="16"/>
              </w:rPr>
            </w:pPr>
            <w:r w:rsidRPr="00C72B7C">
              <w:rPr>
                <w:rFonts w:ascii="Verdana" w:hAnsi="Verdana"/>
                <w:b/>
                <w:bCs/>
                <w:sz w:val="16"/>
                <w:szCs w:val="16"/>
              </w:rPr>
              <w:t>Ditta individuale</w:t>
            </w:r>
          </w:p>
        </w:tc>
        <w:tc>
          <w:tcPr>
            <w:tcW w:w="6726"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Pr="00C72B7C" w:rsidRDefault="00912CAE">
            <w:pPr>
              <w:jc w:val="both"/>
              <w:rPr>
                <w:rFonts w:ascii="Verdana" w:hAnsi="Verdana"/>
                <w:sz w:val="16"/>
                <w:szCs w:val="16"/>
              </w:rPr>
            </w:pPr>
            <w:r w:rsidRPr="00C72B7C">
              <w:rPr>
                <w:rFonts w:ascii="Verdana" w:hAnsi="Verdana"/>
                <w:sz w:val="16"/>
                <w:szCs w:val="16"/>
              </w:rPr>
              <w:t>anno di iscrizione: ________</w:t>
            </w:r>
          </w:p>
        </w:tc>
      </w:tr>
      <w:tr w:rsidR="00FD230C" w:rsidRPr="00C72B7C" w:rsidTr="00583ACD">
        <w:tc>
          <w:tcPr>
            <w:tcW w:w="9464" w:type="dxa"/>
            <w:gridSpan w:val="4"/>
            <w:tcBorders>
              <w:top w:val="single" w:sz="4" w:space="0" w:color="000000"/>
              <w:left w:val="single" w:sz="4" w:space="0" w:color="000000"/>
              <w:bottom w:val="single" w:sz="4" w:space="0" w:color="000000"/>
              <w:right w:val="single" w:sz="4" w:space="0" w:color="000000"/>
            </w:tcBorders>
          </w:tcPr>
          <w:p w:rsidR="00FD230C" w:rsidRPr="00C72B7C" w:rsidRDefault="00912CAE">
            <w:pPr>
              <w:jc w:val="both"/>
              <w:rPr>
                <w:rFonts w:ascii="Verdana" w:hAnsi="Verdana"/>
                <w:sz w:val="16"/>
                <w:szCs w:val="16"/>
              </w:rPr>
            </w:pPr>
            <w:r w:rsidRPr="00C72B7C">
              <w:rPr>
                <w:rFonts w:ascii="Verdana" w:hAnsi="Verdana"/>
                <w:sz w:val="16"/>
                <w:szCs w:val="16"/>
              </w:rPr>
              <w:t>il titolare e il direttore tecnico sono i seguenti soggetti:</w:t>
            </w:r>
          </w:p>
        </w:tc>
      </w:tr>
      <w:tr w:rsidR="00FD230C" w:rsidRPr="00C72B7C" w:rsidTr="00583ACD">
        <w:tc>
          <w:tcPr>
            <w:tcW w:w="2014" w:type="dxa"/>
            <w:tcBorders>
              <w:top w:val="single" w:sz="4" w:space="0" w:color="000000"/>
              <w:left w:val="single" w:sz="4" w:space="0" w:color="000000"/>
              <w:bottom w:val="single" w:sz="4" w:space="0" w:color="000000"/>
              <w:right w:val="single" w:sz="4" w:space="0" w:color="000000"/>
            </w:tcBorders>
            <w:shd w:val="clear" w:color="auto" w:fill="EAD1DC"/>
          </w:tcPr>
          <w:p w:rsidR="00FD230C" w:rsidRPr="00C72B7C" w:rsidRDefault="00912CAE">
            <w:pPr>
              <w:jc w:val="both"/>
              <w:rPr>
                <w:rFonts w:ascii="Verdana" w:hAnsi="Verdana"/>
                <w:sz w:val="16"/>
                <w:szCs w:val="16"/>
              </w:rPr>
            </w:pPr>
            <w:r w:rsidRPr="00C72B7C">
              <w:rPr>
                <w:rFonts w:ascii="Verdana" w:hAnsi="Verdana"/>
                <w:b/>
                <w:bCs/>
                <w:sz w:val="16"/>
                <w:szCs w:val="16"/>
              </w:rPr>
              <w:t>Cognome e nome</w:t>
            </w: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EAD1DC"/>
          </w:tcPr>
          <w:p w:rsidR="00FD230C" w:rsidRPr="00C72B7C" w:rsidRDefault="00912CAE">
            <w:pPr>
              <w:jc w:val="both"/>
              <w:rPr>
                <w:rFonts w:ascii="Verdana" w:hAnsi="Verdana"/>
                <w:sz w:val="16"/>
                <w:szCs w:val="16"/>
              </w:rPr>
            </w:pPr>
            <w:r w:rsidRPr="00C72B7C">
              <w:rPr>
                <w:rFonts w:ascii="Verdana" w:hAnsi="Verdana"/>
                <w:b/>
                <w:bCs/>
                <w:sz w:val="16"/>
                <w:szCs w:val="16"/>
              </w:rPr>
              <w:t>Codice fiscale</w:t>
            </w:r>
          </w:p>
        </w:tc>
        <w:tc>
          <w:tcPr>
            <w:tcW w:w="6001" w:type="dxa"/>
            <w:tcBorders>
              <w:top w:val="single" w:sz="4" w:space="0" w:color="000000"/>
              <w:left w:val="single" w:sz="4" w:space="0" w:color="000000"/>
              <w:bottom w:val="single" w:sz="4" w:space="0" w:color="000000"/>
              <w:right w:val="single" w:sz="4" w:space="0" w:color="000000"/>
            </w:tcBorders>
            <w:shd w:val="clear" w:color="auto" w:fill="EAD1DC"/>
          </w:tcPr>
          <w:p w:rsidR="00FD230C" w:rsidRPr="00C72B7C" w:rsidRDefault="00912CAE">
            <w:pPr>
              <w:jc w:val="both"/>
              <w:rPr>
                <w:rFonts w:ascii="Verdana" w:hAnsi="Verdana"/>
                <w:sz w:val="16"/>
                <w:szCs w:val="16"/>
              </w:rPr>
            </w:pPr>
            <w:r w:rsidRPr="00C72B7C">
              <w:rPr>
                <w:rFonts w:ascii="Verdana" w:hAnsi="Verdana"/>
                <w:b/>
                <w:bCs/>
                <w:sz w:val="16"/>
                <w:szCs w:val="16"/>
              </w:rPr>
              <w:t>Carica ricoperta</w:t>
            </w:r>
          </w:p>
        </w:tc>
      </w:tr>
      <w:tr w:rsidR="00FD230C" w:rsidRPr="00C72B7C" w:rsidTr="00583ACD">
        <w:tc>
          <w:tcPr>
            <w:tcW w:w="2014" w:type="dxa"/>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c>
          <w:tcPr>
            <w:tcW w:w="1449" w:type="dxa"/>
            <w:gridSpan w:val="2"/>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c>
          <w:tcPr>
            <w:tcW w:w="6001" w:type="dxa"/>
            <w:tcBorders>
              <w:top w:val="single" w:sz="4" w:space="0" w:color="000000"/>
              <w:left w:val="single" w:sz="4" w:space="0" w:color="000000"/>
              <w:bottom w:val="single" w:sz="4" w:space="0" w:color="000000"/>
              <w:right w:val="single" w:sz="4" w:space="0" w:color="000000"/>
            </w:tcBorders>
            <w:vAlign w:val="bottom"/>
          </w:tcPr>
          <w:p w:rsidR="00FD230C" w:rsidRPr="00C72B7C" w:rsidRDefault="00912CAE">
            <w:pPr>
              <w:jc w:val="both"/>
              <w:rPr>
                <w:rFonts w:ascii="Verdana" w:hAnsi="Verdana"/>
                <w:sz w:val="16"/>
                <w:szCs w:val="16"/>
              </w:rPr>
            </w:pPr>
            <w:r w:rsidRPr="00C72B7C">
              <w:rPr>
                <w:rFonts w:ascii="Verdana" w:hAnsi="Verdana"/>
                <w:sz w:val="16"/>
                <w:szCs w:val="16"/>
              </w:rPr>
              <w:t>Titolare</w:t>
            </w:r>
          </w:p>
        </w:tc>
      </w:tr>
      <w:tr w:rsidR="00FD230C" w:rsidRPr="00C72B7C" w:rsidTr="00583ACD">
        <w:tc>
          <w:tcPr>
            <w:tcW w:w="2014" w:type="dxa"/>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c>
          <w:tcPr>
            <w:tcW w:w="1449" w:type="dxa"/>
            <w:gridSpan w:val="2"/>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c>
          <w:tcPr>
            <w:tcW w:w="6001" w:type="dxa"/>
            <w:tcBorders>
              <w:top w:val="single" w:sz="4" w:space="0" w:color="000000"/>
              <w:left w:val="single" w:sz="4" w:space="0" w:color="000000"/>
              <w:bottom w:val="single" w:sz="4" w:space="0" w:color="000000"/>
              <w:right w:val="single" w:sz="4" w:space="0" w:color="000000"/>
            </w:tcBorders>
            <w:vAlign w:val="bottom"/>
          </w:tcPr>
          <w:p w:rsidR="00FD230C" w:rsidRPr="00C72B7C" w:rsidRDefault="00912CAE">
            <w:pPr>
              <w:jc w:val="both"/>
              <w:rPr>
                <w:rFonts w:ascii="Verdana" w:hAnsi="Verdana"/>
                <w:sz w:val="16"/>
                <w:szCs w:val="16"/>
              </w:rPr>
            </w:pPr>
            <w:r w:rsidRPr="00C72B7C">
              <w:rPr>
                <w:rFonts w:ascii="Verdana" w:hAnsi="Verdana"/>
                <w:sz w:val="16"/>
                <w:szCs w:val="16"/>
              </w:rPr>
              <w:t>Direttore Tecnico</w:t>
            </w:r>
          </w:p>
        </w:tc>
      </w:tr>
      <w:tr w:rsidR="00FD230C" w:rsidRPr="00C72B7C" w:rsidTr="00583ACD">
        <w:trPr>
          <w:trHeight w:hRule="exact" w:val="183"/>
        </w:trPr>
        <w:tc>
          <w:tcPr>
            <w:tcW w:w="2014" w:type="dxa"/>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c>
          <w:tcPr>
            <w:tcW w:w="1449" w:type="dxa"/>
            <w:gridSpan w:val="2"/>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c>
          <w:tcPr>
            <w:tcW w:w="6001" w:type="dxa"/>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r>
    </w:tbl>
    <w:p w:rsidR="00FD230C" w:rsidRPr="00C72B7C" w:rsidRDefault="00FD230C">
      <w:pPr>
        <w:jc w:val="both"/>
        <w:rPr>
          <w:rFonts w:ascii="Verdana" w:hAnsi="Verdana"/>
          <w:sz w:val="16"/>
          <w:szCs w:val="16"/>
        </w:rPr>
      </w:pPr>
    </w:p>
    <w:p w:rsidR="00FD230C" w:rsidRPr="00C72B7C" w:rsidRDefault="00912CAE">
      <w:pPr>
        <w:jc w:val="center"/>
        <w:rPr>
          <w:rFonts w:ascii="Verdana" w:hAnsi="Verdana"/>
          <w:sz w:val="16"/>
          <w:szCs w:val="16"/>
        </w:rPr>
      </w:pPr>
      <w:r w:rsidRPr="00C72B7C">
        <w:rPr>
          <w:rFonts w:ascii="Verdana" w:hAnsi="Verdana"/>
          <w:b/>
          <w:bCs/>
          <w:i/>
          <w:iCs/>
          <w:sz w:val="16"/>
          <w:szCs w:val="16"/>
        </w:rPr>
        <w:t>Ipotesi 2 (se società in nome collettivo, indicare i soggetti sotto elencati)</w:t>
      </w:r>
    </w:p>
    <w:tbl>
      <w:tblPr>
        <w:tblW w:w="9424" w:type="dxa"/>
        <w:tblLook w:val="04A0" w:firstRow="1" w:lastRow="0" w:firstColumn="1" w:lastColumn="0" w:noHBand="0" w:noVBand="1"/>
      </w:tblPr>
      <w:tblGrid>
        <w:gridCol w:w="3707"/>
        <w:gridCol w:w="870"/>
        <w:gridCol w:w="870"/>
        <w:gridCol w:w="3977"/>
      </w:tblGrid>
      <w:tr w:rsidR="00FD230C" w:rsidRPr="00C72B7C" w:rsidTr="00583ACD">
        <w:trPr>
          <w:trHeight w:val="173"/>
        </w:trPr>
        <w:tc>
          <w:tcPr>
            <w:tcW w:w="4577"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Pr="00C72B7C" w:rsidRDefault="00912CAE">
            <w:pPr>
              <w:jc w:val="both"/>
              <w:rPr>
                <w:rFonts w:ascii="Verdana" w:hAnsi="Verdana"/>
                <w:sz w:val="16"/>
                <w:szCs w:val="16"/>
              </w:rPr>
            </w:pPr>
            <w:r w:rsidRPr="00C72B7C">
              <w:rPr>
                <w:rFonts w:ascii="Verdana" w:hAnsi="Verdana"/>
                <w:sz w:val="16"/>
                <w:szCs w:val="16"/>
              </w:rPr>
              <w:t>Forma giuridica:</w:t>
            </w:r>
          </w:p>
          <w:p w:rsidR="00FD230C" w:rsidRPr="00C72B7C" w:rsidRDefault="00912CAE">
            <w:pPr>
              <w:jc w:val="both"/>
              <w:rPr>
                <w:rFonts w:ascii="Verdana" w:hAnsi="Verdana"/>
                <w:sz w:val="16"/>
                <w:szCs w:val="16"/>
              </w:rPr>
            </w:pPr>
            <w:r w:rsidRPr="00C72B7C">
              <w:rPr>
                <w:rFonts w:ascii="Verdana" w:hAnsi="Verdana"/>
                <w:b/>
                <w:bCs/>
                <w:sz w:val="16"/>
                <w:szCs w:val="16"/>
              </w:rPr>
              <w:t>Società in nome collettivo</w:t>
            </w:r>
          </w:p>
        </w:tc>
        <w:tc>
          <w:tcPr>
            <w:tcW w:w="4847"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Pr="00C72B7C" w:rsidRDefault="00912CAE">
            <w:pPr>
              <w:jc w:val="both"/>
              <w:rPr>
                <w:rFonts w:ascii="Verdana" w:hAnsi="Verdana"/>
                <w:sz w:val="16"/>
                <w:szCs w:val="16"/>
              </w:rPr>
            </w:pPr>
            <w:r w:rsidRPr="00C72B7C">
              <w:rPr>
                <w:rFonts w:ascii="Verdana" w:hAnsi="Verdana"/>
                <w:sz w:val="16"/>
                <w:szCs w:val="16"/>
              </w:rPr>
              <w:t>anno di iscrizione: ________</w:t>
            </w:r>
          </w:p>
        </w:tc>
      </w:tr>
      <w:tr w:rsidR="00FD230C" w:rsidRPr="00C72B7C" w:rsidTr="00583ACD">
        <w:trPr>
          <w:trHeight w:val="323"/>
        </w:trPr>
        <w:tc>
          <w:tcPr>
            <w:tcW w:w="9424" w:type="dxa"/>
            <w:gridSpan w:val="4"/>
            <w:tcBorders>
              <w:top w:val="single" w:sz="4" w:space="0" w:color="000000"/>
              <w:left w:val="single" w:sz="4" w:space="0" w:color="000000"/>
              <w:bottom w:val="single" w:sz="4" w:space="0" w:color="000000"/>
              <w:right w:val="single" w:sz="4" w:space="0" w:color="000000"/>
            </w:tcBorders>
          </w:tcPr>
          <w:p w:rsidR="00FD230C" w:rsidRPr="00C72B7C" w:rsidRDefault="00912CAE">
            <w:pPr>
              <w:jc w:val="both"/>
              <w:rPr>
                <w:rFonts w:ascii="Verdana" w:hAnsi="Verdana"/>
                <w:sz w:val="16"/>
                <w:szCs w:val="16"/>
              </w:rPr>
            </w:pPr>
            <w:r w:rsidRPr="00C72B7C">
              <w:rPr>
                <w:rFonts w:ascii="Verdana" w:hAnsi="Verdana"/>
                <w:sz w:val="16"/>
                <w:szCs w:val="16"/>
              </w:rPr>
              <w:t xml:space="preserve"> il socio amministratore e il direttore tecnico sono i seguenti soggetti: </w:t>
            </w:r>
          </w:p>
        </w:tc>
      </w:tr>
      <w:tr w:rsidR="00FD230C" w:rsidRPr="00C72B7C" w:rsidTr="00583ACD">
        <w:trPr>
          <w:trHeight w:val="323"/>
        </w:trPr>
        <w:tc>
          <w:tcPr>
            <w:tcW w:w="3707" w:type="dxa"/>
            <w:tcBorders>
              <w:top w:val="single" w:sz="4" w:space="0" w:color="000000"/>
              <w:left w:val="single" w:sz="4" w:space="0" w:color="000000"/>
              <w:bottom w:val="single" w:sz="4" w:space="0" w:color="000000"/>
              <w:right w:val="single" w:sz="4" w:space="0" w:color="000000"/>
            </w:tcBorders>
            <w:shd w:val="clear" w:color="auto" w:fill="EAD1DC"/>
          </w:tcPr>
          <w:p w:rsidR="00FD230C" w:rsidRPr="00C72B7C" w:rsidRDefault="00912CAE">
            <w:pPr>
              <w:jc w:val="both"/>
              <w:rPr>
                <w:rFonts w:ascii="Verdana" w:hAnsi="Verdana"/>
                <w:sz w:val="16"/>
                <w:szCs w:val="16"/>
              </w:rPr>
            </w:pPr>
            <w:r w:rsidRPr="00C72B7C">
              <w:rPr>
                <w:rFonts w:ascii="Verdana" w:hAnsi="Verdana"/>
                <w:b/>
                <w:bCs/>
                <w:sz w:val="16"/>
                <w:szCs w:val="16"/>
              </w:rPr>
              <w:t>Cognome e nome</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EAD1DC"/>
          </w:tcPr>
          <w:p w:rsidR="00FD230C" w:rsidRPr="00C72B7C" w:rsidRDefault="00912CAE">
            <w:pPr>
              <w:jc w:val="both"/>
              <w:rPr>
                <w:rFonts w:ascii="Verdana" w:hAnsi="Verdana"/>
                <w:sz w:val="16"/>
                <w:szCs w:val="16"/>
              </w:rPr>
            </w:pPr>
            <w:r w:rsidRPr="00C72B7C">
              <w:rPr>
                <w:rFonts w:ascii="Verdana" w:hAnsi="Verdana"/>
                <w:b/>
                <w:bCs/>
                <w:sz w:val="16"/>
                <w:szCs w:val="16"/>
              </w:rPr>
              <w:t>Codice fiscale</w:t>
            </w:r>
          </w:p>
        </w:tc>
        <w:tc>
          <w:tcPr>
            <w:tcW w:w="3977" w:type="dxa"/>
            <w:tcBorders>
              <w:top w:val="single" w:sz="4" w:space="0" w:color="000000"/>
              <w:left w:val="single" w:sz="4" w:space="0" w:color="000000"/>
              <w:bottom w:val="single" w:sz="4" w:space="0" w:color="000000"/>
              <w:right w:val="single" w:sz="4" w:space="0" w:color="000000"/>
            </w:tcBorders>
            <w:shd w:val="clear" w:color="auto" w:fill="EAD1DC"/>
          </w:tcPr>
          <w:p w:rsidR="00FD230C" w:rsidRPr="00C72B7C" w:rsidRDefault="00912CAE">
            <w:pPr>
              <w:jc w:val="both"/>
              <w:rPr>
                <w:rFonts w:ascii="Verdana" w:hAnsi="Verdana"/>
                <w:sz w:val="16"/>
                <w:szCs w:val="16"/>
              </w:rPr>
            </w:pPr>
            <w:r w:rsidRPr="00C72B7C">
              <w:rPr>
                <w:rFonts w:ascii="Verdana" w:hAnsi="Verdana"/>
                <w:b/>
                <w:bCs/>
                <w:sz w:val="16"/>
                <w:szCs w:val="16"/>
              </w:rPr>
              <w:t>Carica ricoperta</w:t>
            </w:r>
          </w:p>
        </w:tc>
      </w:tr>
      <w:tr w:rsidR="00FD230C" w:rsidRPr="00C72B7C" w:rsidTr="00583ACD">
        <w:trPr>
          <w:trHeight w:val="323"/>
        </w:trPr>
        <w:tc>
          <w:tcPr>
            <w:tcW w:w="3707" w:type="dxa"/>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c>
          <w:tcPr>
            <w:tcW w:w="1740" w:type="dxa"/>
            <w:gridSpan w:val="2"/>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c>
          <w:tcPr>
            <w:tcW w:w="3977" w:type="dxa"/>
            <w:tcBorders>
              <w:top w:val="single" w:sz="4" w:space="0" w:color="000000"/>
              <w:left w:val="single" w:sz="4" w:space="0" w:color="000000"/>
              <w:bottom w:val="single" w:sz="4" w:space="0" w:color="000000"/>
              <w:right w:val="single" w:sz="4" w:space="0" w:color="000000"/>
            </w:tcBorders>
            <w:vAlign w:val="bottom"/>
          </w:tcPr>
          <w:p w:rsidR="00FD230C" w:rsidRPr="00C72B7C" w:rsidRDefault="00912CAE">
            <w:pPr>
              <w:jc w:val="both"/>
              <w:rPr>
                <w:rFonts w:ascii="Verdana" w:hAnsi="Verdana"/>
                <w:sz w:val="16"/>
                <w:szCs w:val="16"/>
              </w:rPr>
            </w:pPr>
            <w:r w:rsidRPr="00C72B7C">
              <w:rPr>
                <w:rFonts w:ascii="Verdana" w:hAnsi="Verdana"/>
                <w:sz w:val="16"/>
                <w:szCs w:val="16"/>
              </w:rPr>
              <w:t>Socio amministratore</w:t>
            </w:r>
          </w:p>
        </w:tc>
      </w:tr>
      <w:tr w:rsidR="00FD230C" w:rsidRPr="00C72B7C" w:rsidTr="00583ACD">
        <w:trPr>
          <w:trHeight w:val="323"/>
        </w:trPr>
        <w:tc>
          <w:tcPr>
            <w:tcW w:w="3707" w:type="dxa"/>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c>
          <w:tcPr>
            <w:tcW w:w="1740" w:type="dxa"/>
            <w:gridSpan w:val="2"/>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c>
          <w:tcPr>
            <w:tcW w:w="3977" w:type="dxa"/>
            <w:tcBorders>
              <w:top w:val="single" w:sz="4" w:space="0" w:color="000000"/>
              <w:left w:val="single" w:sz="4" w:space="0" w:color="000000"/>
              <w:bottom w:val="single" w:sz="4" w:space="0" w:color="000000"/>
              <w:right w:val="single" w:sz="4" w:space="0" w:color="000000"/>
            </w:tcBorders>
            <w:vAlign w:val="bottom"/>
          </w:tcPr>
          <w:p w:rsidR="00FD230C" w:rsidRPr="00C72B7C" w:rsidRDefault="00912CAE">
            <w:pPr>
              <w:jc w:val="both"/>
              <w:rPr>
                <w:rFonts w:ascii="Verdana" w:hAnsi="Verdana"/>
                <w:sz w:val="16"/>
                <w:szCs w:val="16"/>
              </w:rPr>
            </w:pPr>
            <w:r w:rsidRPr="00C72B7C">
              <w:rPr>
                <w:rFonts w:ascii="Verdana" w:hAnsi="Verdana"/>
                <w:sz w:val="16"/>
                <w:szCs w:val="16"/>
              </w:rPr>
              <w:t>Direttore Tecnico</w:t>
            </w:r>
          </w:p>
        </w:tc>
      </w:tr>
      <w:tr w:rsidR="00FD230C" w:rsidRPr="00C72B7C" w:rsidTr="00583ACD">
        <w:trPr>
          <w:trHeight w:val="323"/>
        </w:trPr>
        <w:tc>
          <w:tcPr>
            <w:tcW w:w="3707" w:type="dxa"/>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c>
          <w:tcPr>
            <w:tcW w:w="1740" w:type="dxa"/>
            <w:gridSpan w:val="2"/>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c>
          <w:tcPr>
            <w:tcW w:w="3977" w:type="dxa"/>
            <w:tcBorders>
              <w:top w:val="single" w:sz="4" w:space="0" w:color="000000"/>
              <w:left w:val="single" w:sz="4" w:space="0" w:color="000000"/>
              <w:bottom w:val="single" w:sz="4" w:space="0" w:color="000000"/>
              <w:right w:val="single" w:sz="4" w:space="0" w:color="000000"/>
            </w:tcBorders>
          </w:tcPr>
          <w:p w:rsidR="00FD230C" w:rsidRPr="00C72B7C" w:rsidRDefault="00FD230C">
            <w:pPr>
              <w:jc w:val="both"/>
              <w:rPr>
                <w:rFonts w:ascii="Verdana" w:hAnsi="Verdana"/>
                <w:sz w:val="16"/>
                <w:szCs w:val="16"/>
              </w:rPr>
            </w:pPr>
          </w:p>
        </w:tc>
      </w:tr>
    </w:tbl>
    <w:p w:rsidR="00FD230C" w:rsidRPr="00750DC6" w:rsidRDefault="00912CAE">
      <w:pPr>
        <w:jc w:val="center"/>
        <w:rPr>
          <w:rFonts w:ascii="Verdana" w:hAnsi="Verdana"/>
          <w:sz w:val="16"/>
          <w:szCs w:val="16"/>
        </w:rPr>
      </w:pPr>
      <w:r w:rsidRPr="00750DC6">
        <w:rPr>
          <w:rFonts w:ascii="Verdana" w:hAnsi="Verdana"/>
          <w:b/>
          <w:bCs/>
          <w:i/>
          <w:iCs/>
          <w:sz w:val="16"/>
          <w:szCs w:val="16"/>
        </w:rPr>
        <w:t xml:space="preserve">Ipotesi 3 (se società in accomandita semplice, indicare i soggetti sotto elencati) </w:t>
      </w:r>
    </w:p>
    <w:tbl>
      <w:tblPr>
        <w:tblW w:w="9464" w:type="dxa"/>
        <w:tblLook w:val="04A0" w:firstRow="1" w:lastRow="0" w:firstColumn="1" w:lastColumn="0" w:noHBand="0" w:noVBand="1"/>
      </w:tblPr>
      <w:tblGrid>
        <w:gridCol w:w="3409"/>
        <w:gridCol w:w="726"/>
        <w:gridCol w:w="725"/>
        <w:gridCol w:w="4604"/>
      </w:tblGrid>
      <w:tr w:rsidR="00FD230C" w:rsidRPr="00750DC6" w:rsidTr="00583ACD">
        <w:trPr>
          <w:trHeight w:val="200"/>
        </w:trPr>
        <w:tc>
          <w:tcPr>
            <w:tcW w:w="4135"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Pr="00750DC6" w:rsidRDefault="00912CAE">
            <w:pPr>
              <w:jc w:val="both"/>
              <w:rPr>
                <w:rFonts w:ascii="Verdana" w:hAnsi="Verdana"/>
                <w:sz w:val="16"/>
                <w:szCs w:val="16"/>
              </w:rPr>
            </w:pPr>
            <w:r w:rsidRPr="00750DC6">
              <w:rPr>
                <w:rFonts w:ascii="Verdana" w:hAnsi="Verdana"/>
                <w:sz w:val="16"/>
                <w:szCs w:val="16"/>
              </w:rPr>
              <w:t>Forma giuridica:</w:t>
            </w:r>
          </w:p>
          <w:p w:rsidR="00FD230C" w:rsidRPr="00750DC6" w:rsidRDefault="00912CAE">
            <w:pPr>
              <w:jc w:val="both"/>
              <w:rPr>
                <w:rFonts w:ascii="Verdana" w:hAnsi="Verdana"/>
                <w:sz w:val="16"/>
                <w:szCs w:val="16"/>
              </w:rPr>
            </w:pPr>
            <w:r w:rsidRPr="00750DC6">
              <w:rPr>
                <w:rFonts w:ascii="Verdana" w:hAnsi="Verdana"/>
                <w:b/>
                <w:bCs/>
                <w:sz w:val="16"/>
                <w:szCs w:val="16"/>
              </w:rPr>
              <w:t>Società in accomandita semplice</w:t>
            </w:r>
          </w:p>
        </w:tc>
        <w:tc>
          <w:tcPr>
            <w:tcW w:w="5329"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Pr="00750DC6" w:rsidRDefault="00912CAE">
            <w:pPr>
              <w:jc w:val="both"/>
              <w:rPr>
                <w:rFonts w:ascii="Verdana" w:hAnsi="Verdana"/>
                <w:sz w:val="16"/>
                <w:szCs w:val="16"/>
              </w:rPr>
            </w:pPr>
            <w:r w:rsidRPr="00750DC6">
              <w:rPr>
                <w:rFonts w:ascii="Verdana" w:hAnsi="Verdana"/>
                <w:sz w:val="16"/>
                <w:szCs w:val="16"/>
              </w:rPr>
              <w:t>anno di iscrizione: ________</w:t>
            </w:r>
          </w:p>
        </w:tc>
      </w:tr>
      <w:tr w:rsidR="00FD230C" w:rsidRPr="00750DC6" w:rsidTr="00583ACD">
        <w:tc>
          <w:tcPr>
            <w:tcW w:w="9464" w:type="dxa"/>
            <w:gridSpan w:val="4"/>
            <w:tcBorders>
              <w:top w:val="single" w:sz="4" w:space="0" w:color="000000"/>
              <w:left w:val="single" w:sz="4" w:space="0" w:color="000000"/>
              <w:bottom w:val="single" w:sz="4" w:space="0" w:color="000000"/>
              <w:right w:val="single" w:sz="4" w:space="0" w:color="000000"/>
            </w:tcBorders>
          </w:tcPr>
          <w:p w:rsidR="00FD230C" w:rsidRPr="00750DC6" w:rsidRDefault="00912CAE">
            <w:pPr>
              <w:jc w:val="both"/>
              <w:rPr>
                <w:rFonts w:ascii="Verdana" w:hAnsi="Verdana"/>
                <w:sz w:val="16"/>
                <w:szCs w:val="16"/>
              </w:rPr>
            </w:pPr>
            <w:r w:rsidRPr="00750DC6">
              <w:rPr>
                <w:rFonts w:ascii="Verdana" w:hAnsi="Verdana"/>
                <w:sz w:val="16"/>
                <w:szCs w:val="16"/>
              </w:rPr>
              <w:t>il socio accomandatario e il direttore tecnico sono i seguenti soggetti:</w:t>
            </w:r>
          </w:p>
        </w:tc>
      </w:tr>
      <w:tr w:rsidR="00FD230C" w:rsidRPr="00750DC6" w:rsidTr="00583ACD">
        <w:tc>
          <w:tcPr>
            <w:tcW w:w="3409" w:type="dxa"/>
            <w:tcBorders>
              <w:top w:val="single" w:sz="4" w:space="0" w:color="000000"/>
              <w:left w:val="single" w:sz="4" w:space="0" w:color="000000"/>
              <w:bottom w:val="single" w:sz="4" w:space="0" w:color="000000"/>
              <w:right w:val="single" w:sz="4" w:space="0" w:color="000000"/>
            </w:tcBorders>
            <w:shd w:val="clear" w:color="auto" w:fill="EAD1DC"/>
          </w:tcPr>
          <w:p w:rsidR="00FD230C" w:rsidRPr="00750DC6" w:rsidRDefault="00912CAE">
            <w:pPr>
              <w:jc w:val="both"/>
              <w:rPr>
                <w:rFonts w:ascii="Verdana" w:hAnsi="Verdana"/>
                <w:sz w:val="16"/>
                <w:szCs w:val="16"/>
              </w:rPr>
            </w:pPr>
            <w:r w:rsidRPr="00750DC6">
              <w:rPr>
                <w:rFonts w:ascii="Verdana" w:hAnsi="Verdana"/>
                <w:b/>
                <w:bCs/>
                <w:sz w:val="16"/>
                <w:szCs w:val="16"/>
              </w:rPr>
              <w:t>Cognome e nome</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EAD1DC"/>
          </w:tcPr>
          <w:p w:rsidR="00FD230C" w:rsidRPr="00750DC6" w:rsidRDefault="00912CAE">
            <w:pPr>
              <w:jc w:val="both"/>
              <w:rPr>
                <w:rFonts w:ascii="Verdana" w:hAnsi="Verdana"/>
                <w:sz w:val="16"/>
                <w:szCs w:val="16"/>
              </w:rPr>
            </w:pPr>
            <w:r w:rsidRPr="00750DC6">
              <w:rPr>
                <w:rFonts w:ascii="Verdana" w:hAnsi="Verdana"/>
                <w:b/>
                <w:bCs/>
                <w:sz w:val="16"/>
                <w:szCs w:val="16"/>
              </w:rPr>
              <w:t>Codice fiscale</w:t>
            </w:r>
          </w:p>
        </w:tc>
        <w:tc>
          <w:tcPr>
            <w:tcW w:w="4604" w:type="dxa"/>
            <w:tcBorders>
              <w:top w:val="single" w:sz="4" w:space="0" w:color="000000"/>
              <w:left w:val="single" w:sz="4" w:space="0" w:color="000000"/>
              <w:bottom w:val="single" w:sz="4" w:space="0" w:color="000000"/>
              <w:right w:val="single" w:sz="4" w:space="0" w:color="000000"/>
            </w:tcBorders>
            <w:shd w:val="clear" w:color="auto" w:fill="EAD1DC"/>
          </w:tcPr>
          <w:p w:rsidR="00FD230C" w:rsidRPr="00750DC6" w:rsidRDefault="00912CAE">
            <w:pPr>
              <w:jc w:val="both"/>
              <w:rPr>
                <w:rFonts w:ascii="Verdana" w:hAnsi="Verdana"/>
                <w:sz w:val="16"/>
                <w:szCs w:val="16"/>
              </w:rPr>
            </w:pPr>
            <w:r w:rsidRPr="00750DC6">
              <w:rPr>
                <w:rFonts w:ascii="Verdana" w:hAnsi="Verdana"/>
                <w:b/>
                <w:bCs/>
                <w:sz w:val="16"/>
                <w:szCs w:val="16"/>
              </w:rPr>
              <w:t>Carica ricoperta</w:t>
            </w:r>
          </w:p>
        </w:tc>
      </w:tr>
      <w:tr w:rsidR="00FD230C" w:rsidRPr="00750DC6" w:rsidTr="00583ACD">
        <w:tc>
          <w:tcPr>
            <w:tcW w:w="3409" w:type="dxa"/>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c>
          <w:tcPr>
            <w:tcW w:w="1451" w:type="dxa"/>
            <w:gridSpan w:val="2"/>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c>
          <w:tcPr>
            <w:tcW w:w="4604" w:type="dxa"/>
            <w:tcBorders>
              <w:top w:val="single" w:sz="4" w:space="0" w:color="000000"/>
              <w:left w:val="single" w:sz="4" w:space="0" w:color="000000"/>
              <w:bottom w:val="single" w:sz="4" w:space="0" w:color="000000"/>
              <w:right w:val="single" w:sz="4" w:space="0" w:color="000000"/>
            </w:tcBorders>
            <w:vAlign w:val="bottom"/>
          </w:tcPr>
          <w:p w:rsidR="00FD230C" w:rsidRPr="00750DC6" w:rsidRDefault="00912CAE">
            <w:pPr>
              <w:jc w:val="both"/>
              <w:rPr>
                <w:rFonts w:ascii="Verdana" w:hAnsi="Verdana"/>
                <w:sz w:val="16"/>
                <w:szCs w:val="16"/>
              </w:rPr>
            </w:pPr>
            <w:r w:rsidRPr="00750DC6">
              <w:rPr>
                <w:rFonts w:ascii="Verdana" w:hAnsi="Verdana"/>
                <w:sz w:val="16"/>
                <w:szCs w:val="16"/>
              </w:rPr>
              <w:t>Socio accomandatario</w:t>
            </w:r>
          </w:p>
        </w:tc>
      </w:tr>
      <w:tr w:rsidR="00FD230C" w:rsidRPr="00750DC6" w:rsidTr="00583ACD">
        <w:tc>
          <w:tcPr>
            <w:tcW w:w="3409" w:type="dxa"/>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c>
          <w:tcPr>
            <w:tcW w:w="1451" w:type="dxa"/>
            <w:gridSpan w:val="2"/>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c>
          <w:tcPr>
            <w:tcW w:w="4604" w:type="dxa"/>
            <w:tcBorders>
              <w:top w:val="single" w:sz="4" w:space="0" w:color="000000"/>
              <w:left w:val="single" w:sz="4" w:space="0" w:color="000000"/>
              <w:bottom w:val="single" w:sz="4" w:space="0" w:color="000000"/>
              <w:right w:val="single" w:sz="4" w:space="0" w:color="000000"/>
            </w:tcBorders>
            <w:vAlign w:val="bottom"/>
          </w:tcPr>
          <w:p w:rsidR="00FD230C" w:rsidRPr="00750DC6" w:rsidRDefault="00912CAE">
            <w:pPr>
              <w:jc w:val="both"/>
              <w:rPr>
                <w:rFonts w:ascii="Verdana" w:hAnsi="Verdana"/>
                <w:sz w:val="16"/>
                <w:szCs w:val="16"/>
              </w:rPr>
            </w:pPr>
            <w:r w:rsidRPr="00750DC6">
              <w:rPr>
                <w:rFonts w:ascii="Verdana" w:hAnsi="Verdana"/>
                <w:sz w:val="16"/>
                <w:szCs w:val="16"/>
              </w:rPr>
              <w:t>Direttore Tecnico</w:t>
            </w:r>
          </w:p>
        </w:tc>
      </w:tr>
      <w:tr w:rsidR="00FD230C" w:rsidRPr="00750DC6" w:rsidTr="00583ACD">
        <w:tc>
          <w:tcPr>
            <w:tcW w:w="3409" w:type="dxa"/>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c>
          <w:tcPr>
            <w:tcW w:w="1451" w:type="dxa"/>
            <w:gridSpan w:val="2"/>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c>
          <w:tcPr>
            <w:tcW w:w="4604" w:type="dxa"/>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r>
    </w:tbl>
    <w:p w:rsidR="00FD230C" w:rsidRPr="00750DC6" w:rsidRDefault="00912CAE">
      <w:pPr>
        <w:jc w:val="center"/>
        <w:rPr>
          <w:rFonts w:ascii="Verdana" w:hAnsi="Verdana"/>
          <w:sz w:val="16"/>
          <w:szCs w:val="16"/>
        </w:rPr>
      </w:pPr>
      <w:r w:rsidRPr="00750DC6">
        <w:rPr>
          <w:rFonts w:ascii="Verdana" w:hAnsi="Verdana"/>
          <w:b/>
          <w:bCs/>
          <w:i/>
          <w:iCs/>
          <w:sz w:val="16"/>
          <w:szCs w:val="16"/>
        </w:rPr>
        <w:t xml:space="preserve">Ipotesi 4 (se società di capitali e consorzi, indicare i soggetti sotto elencati) </w:t>
      </w:r>
    </w:p>
    <w:tbl>
      <w:tblPr>
        <w:tblW w:w="9464" w:type="dxa"/>
        <w:tblLook w:val="04A0" w:firstRow="1" w:lastRow="0" w:firstColumn="1" w:lastColumn="0" w:noHBand="0" w:noVBand="1"/>
      </w:tblPr>
      <w:tblGrid>
        <w:gridCol w:w="4250"/>
        <w:gridCol w:w="485"/>
        <w:gridCol w:w="486"/>
        <w:gridCol w:w="4243"/>
      </w:tblGrid>
      <w:tr w:rsidR="00FD230C" w:rsidRPr="00750DC6" w:rsidTr="00583ACD">
        <w:trPr>
          <w:trHeight w:val="732"/>
        </w:trPr>
        <w:tc>
          <w:tcPr>
            <w:tcW w:w="4735"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Pr="00750DC6" w:rsidRDefault="00912CAE">
            <w:pPr>
              <w:jc w:val="both"/>
              <w:rPr>
                <w:rFonts w:ascii="Verdana" w:hAnsi="Verdana"/>
                <w:sz w:val="16"/>
                <w:szCs w:val="16"/>
              </w:rPr>
            </w:pPr>
            <w:r w:rsidRPr="00750DC6">
              <w:rPr>
                <w:rFonts w:ascii="Verdana" w:hAnsi="Verdana"/>
                <w:sz w:val="16"/>
                <w:szCs w:val="16"/>
              </w:rPr>
              <w:t>Forma giuridica:</w:t>
            </w:r>
          </w:p>
          <w:p w:rsidR="00FD230C" w:rsidRPr="00750DC6" w:rsidRDefault="00912CAE">
            <w:pPr>
              <w:jc w:val="both"/>
              <w:rPr>
                <w:rFonts w:ascii="Verdana" w:hAnsi="Verdana"/>
                <w:sz w:val="16"/>
                <w:szCs w:val="16"/>
              </w:rPr>
            </w:pPr>
            <w:r w:rsidRPr="00750DC6">
              <w:rPr>
                <w:rFonts w:ascii="Verdana" w:hAnsi="Verdana"/>
                <w:b/>
                <w:bCs/>
                <w:sz w:val="16"/>
                <w:szCs w:val="16"/>
              </w:rPr>
              <w:t> ________________</w:t>
            </w:r>
          </w:p>
        </w:tc>
        <w:tc>
          <w:tcPr>
            <w:tcW w:w="4729"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Pr="00750DC6" w:rsidRDefault="00912CAE">
            <w:pPr>
              <w:jc w:val="both"/>
              <w:rPr>
                <w:rFonts w:ascii="Verdana" w:hAnsi="Verdana"/>
                <w:sz w:val="16"/>
                <w:szCs w:val="16"/>
              </w:rPr>
            </w:pPr>
            <w:r w:rsidRPr="00750DC6">
              <w:rPr>
                <w:rFonts w:ascii="Verdana" w:hAnsi="Verdana"/>
                <w:sz w:val="16"/>
                <w:szCs w:val="16"/>
              </w:rPr>
              <w:t>anno di iscrizione: ________</w:t>
            </w:r>
          </w:p>
        </w:tc>
      </w:tr>
      <w:tr w:rsidR="00FD230C" w:rsidRPr="00750DC6" w:rsidTr="00583ACD">
        <w:trPr>
          <w:trHeight w:val="404"/>
        </w:trPr>
        <w:tc>
          <w:tcPr>
            <w:tcW w:w="4250" w:type="dxa"/>
            <w:tcBorders>
              <w:top w:val="single" w:sz="4" w:space="0" w:color="000000"/>
              <w:left w:val="single" w:sz="4" w:space="0" w:color="000000"/>
              <w:bottom w:val="single" w:sz="4" w:space="0" w:color="000000"/>
              <w:right w:val="single" w:sz="4" w:space="0" w:color="000000"/>
            </w:tcBorders>
          </w:tcPr>
          <w:p w:rsidR="00FD230C" w:rsidRPr="00750DC6" w:rsidRDefault="00912CAE">
            <w:pPr>
              <w:jc w:val="both"/>
              <w:rPr>
                <w:rFonts w:ascii="Verdana" w:hAnsi="Verdana"/>
                <w:sz w:val="16"/>
                <w:szCs w:val="16"/>
              </w:rPr>
            </w:pPr>
            <w:r w:rsidRPr="00750DC6">
              <w:rPr>
                <w:rFonts w:ascii="Verdana" w:hAnsi="Verdana"/>
                <w:sz w:val="16"/>
                <w:szCs w:val="16"/>
              </w:rPr>
              <w:t>Durata della società:</w:t>
            </w:r>
          </w:p>
        </w:tc>
        <w:tc>
          <w:tcPr>
            <w:tcW w:w="5214" w:type="dxa"/>
            <w:gridSpan w:val="3"/>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r>
      <w:tr w:rsidR="00FD230C" w:rsidRPr="00750DC6" w:rsidTr="00330D8E">
        <w:trPr>
          <w:trHeight w:val="1361"/>
        </w:trPr>
        <w:tc>
          <w:tcPr>
            <w:tcW w:w="9464" w:type="dxa"/>
            <w:gridSpan w:val="4"/>
            <w:tcBorders>
              <w:top w:val="single" w:sz="4" w:space="0" w:color="000000"/>
              <w:left w:val="single" w:sz="4" w:space="0" w:color="000000"/>
              <w:bottom w:val="single" w:sz="4" w:space="0" w:color="000000"/>
              <w:right w:val="single" w:sz="4" w:space="0" w:color="000000"/>
            </w:tcBorders>
          </w:tcPr>
          <w:p w:rsidR="00FD230C" w:rsidRPr="00750DC6" w:rsidRDefault="00912CAE">
            <w:pPr>
              <w:jc w:val="both"/>
              <w:rPr>
                <w:rFonts w:ascii="Verdana" w:hAnsi="Verdana"/>
                <w:sz w:val="16"/>
                <w:szCs w:val="16"/>
              </w:rPr>
            </w:pPr>
            <w:r w:rsidRPr="00750DC6">
              <w:rPr>
                <w:rFonts w:ascii="Verdana" w:hAnsi="Verdana"/>
                <w:sz w:val="16"/>
                <w:szCs w:val="16"/>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rsidR="00FD230C" w:rsidRPr="00750DC6" w:rsidRDefault="00912CAE">
            <w:pPr>
              <w:jc w:val="both"/>
              <w:rPr>
                <w:rFonts w:ascii="Verdana" w:hAnsi="Verdana"/>
                <w:sz w:val="16"/>
                <w:szCs w:val="16"/>
              </w:rPr>
            </w:pPr>
            <w:r w:rsidRPr="00750DC6">
              <w:rPr>
                <w:rFonts w:ascii="Verdana" w:hAnsi="Verdana"/>
                <w:sz w:val="16"/>
                <w:szCs w:val="16"/>
              </w:rPr>
              <w:t>sono i seguenti soggetti:</w:t>
            </w:r>
          </w:p>
        </w:tc>
      </w:tr>
      <w:tr w:rsidR="00FD230C" w:rsidRPr="00750DC6" w:rsidTr="00583ACD">
        <w:trPr>
          <w:trHeight w:val="736"/>
        </w:trPr>
        <w:tc>
          <w:tcPr>
            <w:tcW w:w="4250" w:type="dxa"/>
            <w:tcBorders>
              <w:top w:val="single" w:sz="4" w:space="0" w:color="000000"/>
              <w:left w:val="single" w:sz="4" w:space="0" w:color="000000"/>
              <w:bottom w:val="single" w:sz="4" w:space="0" w:color="000000"/>
              <w:right w:val="single" w:sz="4" w:space="0" w:color="000000"/>
            </w:tcBorders>
            <w:shd w:val="clear" w:color="auto" w:fill="EAD1DC"/>
          </w:tcPr>
          <w:p w:rsidR="00FD230C" w:rsidRPr="00750DC6" w:rsidRDefault="00912CAE">
            <w:pPr>
              <w:jc w:val="both"/>
              <w:rPr>
                <w:rFonts w:ascii="Verdana" w:hAnsi="Verdana"/>
                <w:sz w:val="16"/>
                <w:szCs w:val="16"/>
              </w:rPr>
            </w:pPr>
            <w:r w:rsidRPr="00750DC6">
              <w:rPr>
                <w:rFonts w:ascii="Verdana" w:hAnsi="Verdana"/>
                <w:b/>
                <w:bCs/>
                <w:sz w:val="16"/>
                <w:szCs w:val="16"/>
              </w:rPr>
              <w:t>Cognome e nome</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EAD1DC"/>
          </w:tcPr>
          <w:p w:rsidR="00FD230C" w:rsidRPr="00750DC6" w:rsidRDefault="00912CAE">
            <w:pPr>
              <w:jc w:val="both"/>
              <w:rPr>
                <w:rFonts w:ascii="Verdana" w:hAnsi="Verdana"/>
                <w:sz w:val="16"/>
                <w:szCs w:val="16"/>
              </w:rPr>
            </w:pPr>
            <w:r w:rsidRPr="00750DC6">
              <w:rPr>
                <w:rFonts w:ascii="Verdana" w:hAnsi="Verdana"/>
                <w:b/>
                <w:bCs/>
                <w:sz w:val="16"/>
                <w:szCs w:val="16"/>
              </w:rPr>
              <w:t>Codice fiscale</w:t>
            </w:r>
          </w:p>
        </w:tc>
        <w:tc>
          <w:tcPr>
            <w:tcW w:w="4243" w:type="dxa"/>
            <w:tcBorders>
              <w:top w:val="single" w:sz="4" w:space="0" w:color="000000"/>
              <w:left w:val="single" w:sz="4" w:space="0" w:color="000000"/>
              <w:bottom w:val="single" w:sz="4" w:space="0" w:color="000000"/>
              <w:right w:val="single" w:sz="4" w:space="0" w:color="000000"/>
            </w:tcBorders>
            <w:shd w:val="clear" w:color="auto" w:fill="EAD1DC"/>
          </w:tcPr>
          <w:p w:rsidR="00FD230C" w:rsidRPr="00750DC6" w:rsidRDefault="00912CAE">
            <w:pPr>
              <w:jc w:val="both"/>
              <w:rPr>
                <w:rFonts w:ascii="Verdana" w:hAnsi="Verdana"/>
                <w:sz w:val="16"/>
                <w:szCs w:val="16"/>
              </w:rPr>
            </w:pPr>
            <w:r w:rsidRPr="00750DC6">
              <w:rPr>
                <w:rFonts w:ascii="Verdana" w:hAnsi="Verdana"/>
                <w:b/>
                <w:bCs/>
                <w:sz w:val="16"/>
                <w:szCs w:val="16"/>
              </w:rPr>
              <w:t>Carica ricoperta</w:t>
            </w:r>
          </w:p>
        </w:tc>
      </w:tr>
      <w:tr w:rsidR="00FD230C" w:rsidRPr="00750DC6" w:rsidTr="00583ACD">
        <w:trPr>
          <w:trHeight w:val="453"/>
        </w:trPr>
        <w:tc>
          <w:tcPr>
            <w:tcW w:w="4250" w:type="dxa"/>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c>
          <w:tcPr>
            <w:tcW w:w="971" w:type="dxa"/>
            <w:gridSpan w:val="2"/>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c>
          <w:tcPr>
            <w:tcW w:w="4243" w:type="dxa"/>
            <w:tcBorders>
              <w:top w:val="single" w:sz="4" w:space="0" w:color="000000"/>
              <w:left w:val="single" w:sz="4" w:space="0" w:color="000000"/>
              <w:bottom w:val="single" w:sz="4" w:space="0" w:color="000000"/>
              <w:right w:val="single" w:sz="4" w:space="0" w:color="000000"/>
            </w:tcBorders>
            <w:vAlign w:val="bottom"/>
          </w:tcPr>
          <w:p w:rsidR="00FD230C" w:rsidRPr="00750DC6" w:rsidRDefault="00FD230C">
            <w:pPr>
              <w:jc w:val="both"/>
              <w:rPr>
                <w:rFonts w:ascii="Verdana" w:hAnsi="Verdana"/>
                <w:sz w:val="16"/>
                <w:szCs w:val="16"/>
              </w:rPr>
            </w:pPr>
          </w:p>
        </w:tc>
      </w:tr>
      <w:tr w:rsidR="00FD230C" w:rsidRPr="00750DC6" w:rsidTr="00583ACD">
        <w:trPr>
          <w:trHeight w:val="453"/>
        </w:trPr>
        <w:tc>
          <w:tcPr>
            <w:tcW w:w="4250" w:type="dxa"/>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c>
          <w:tcPr>
            <w:tcW w:w="971" w:type="dxa"/>
            <w:gridSpan w:val="2"/>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c>
          <w:tcPr>
            <w:tcW w:w="4243" w:type="dxa"/>
            <w:tcBorders>
              <w:top w:val="single" w:sz="4" w:space="0" w:color="000000"/>
              <w:left w:val="single" w:sz="4" w:space="0" w:color="000000"/>
              <w:bottom w:val="single" w:sz="4" w:space="0" w:color="000000"/>
              <w:right w:val="single" w:sz="4" w:space="0" w:color="000000"/>
            </w:tcBorders>
            <w:vAlign w:val="bottom"/>
          </w:tcPr>
          <w:p w:rsidR="00FD230C" w:rsidRPr="00750DC6" w:rsidRDefault="00FD230C">
            <w:pPr>
              <w:jc w:val="both"/>
              <w:rPr>
                <w:rFonts w:ascii="Verdana" w:hAnsi="Verdana"/>
                <w:sz w:val="16"/>
                <w:szCs w:val="16"/>
              </w:rPr>
            </w:pPr>
          </w:p>
        </w:tc>
      </w:tr>
      <w:tr w:rsidR="00FD230C" w:rsidRPr="00750DC6" w:rsidTr="00583ACD">
        <w:trPr>
          <w:trHeight w:val="453"/>
        </w:trPr>
        <w:tc>
          <w:tcPr>
            <w:tcW w:w="4250" w:type="dxa"/>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c>
          <w:tcPr>
            <w:tcW w:w="971" w:type="dxa"/>
            <w:gridSpan w:val="2"/>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c>
          <w:tcPr>
            <w:tcW w:w="4243" w:type="dxa"/>
            <w:tcBorders>
              <w:top w:val="single" w:sz="4" w:space="0" w:color="000000"/>
              <w:left w:val="single" w:sz="4" w:space="0" w:color="000000"/>
              <w:bottom w:val="single" w:sz="4" w:space="0" w:color="000000"/>
              <w:right w:val="single" w:sz="4" w:space="0" w:color="000000"/>
            </w:tcBorders>
            <w:vAlign w:val="bottom"/>
          </w:tcPr>
          <w:p w:rsidR="00FD230C" w:rsidRPr="00750DC6" w:rsidRDefault="00FD230C">
            <w:pPr>
              <w:jc w:val="both"/>
              <w:rPr>
                <w:rFonts w:ascii="Verdana" w:hAnsi="Verdana"/>
                <w:sz w:val="16"/>
                <w:szCs w:val="16"/>
              </w:rPr>
            </w:pPr>
          </w:p>
        </w:tc>
      </w:tr>
      <w:tr w:rsidR="00FD230C" w:rsidRPr="00750DC6" w:rsidTr="00583ACD">
        <w:trPr>
          <w:trHeight w:val="143"/>
        </w:trPr>
        <w:tc>
          <w:tcPr>
            <w:tcW w:w="4250" w:type="dxa"/>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c>
          <w:tcPr>
            <w:tcW w:w="971" w:type="dxa"/>
            <w:gridSpan w:val="2"/>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c>
          <w:tcPr>
            <w:tcW w:w="4243" w:type="dxa"/>
            <w:tcBorders>
              <w:top w:val="single" w:sz="4" w:space="0" w:color="000000"/>
              <w:left w:val="single" w:sz="4" w:space="0" w:color="000000"/>
              <w:bottom w:val="single" w:sz="4" w:space="0" w:color="000000"/>
              <w:right w:val="single" w:sz="4" w:space="0" w:color="000000"/>
            </w:tcBorders>
            <w:vAlign w:val="bottom"/>
          </w:tcPr>
          <w:p w:rsidR="00FD230C" w:rsidRPr="00750DC6" w:rsidRDefault="00FD230C">
            <w:pPr>
              <w:jc w:val="both"/>
              <w:rPr>
                <w:rFonts w:ascii="Verdana" w:hAnsi="Verdana"/>
                <w:sz w:val="16"/>
                <w:szCs w:val="16"/>
              </w:rPr>
            </w:pPr>
          </w:p>
        </w:tc>
      </w:tr>
      <w:tr w:rsidR="00FD230C" w:rsidRPr="00750DC6" w:rsidTr="00583ACD">
        <w:trPr>
          <w:trHeight w:val="143"/>
        </w:trPr>
        <w:tc>
          <w:tcPr>
            <w:tcW w:w="4250" w:type="dxa"/>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c>
          <w:tcPr>
            <w:tcW w:w="971" w:type="dxa"/>
            <w:gridSpan w:val="2"/>
            <w:tcBorders>
              <w:top w:val="single" w:sz="4" w:space="0" w:color="000000"/>
              <w:left w:val="single" w:sz="4" w:space="0" w:color="000000"/>
              <w:bottom w:val="single" w:sz="4" w:space="0" w:color="000000"/>
              <w:right w:val="single" w:sz="4" w:space="0" w:color="000000"/>
            </w:tcBorders>
          </w:tcPr>
          <w:p w:rsidR="00FD230C" w:rsidRPr="00750DC6" w:rsidRDefault="00FD230C">
            <w:pPr>
              <w:jc w:val="both"/>
              <w:rPr>
                <w:rFonts w:ascii="Verdana" w:hAnsi="Verdana"/>
                <w:sz w:val="16"/>
                <w:szCs w:val="16"/>
              </w:rPr>
            </w:pPr>
          </w:p>
        </w:tc>
        <w:tc>
          <w:tcPr>
            <w:tcW w:w="4243" w:type="dxa"/>
            <w:tcBorders>
              <w:top w:val="single" w:sz="4" w:space="0" w:color="000000"/>
              <w:left w:val="single" w:sz="4" w:space="0" w:color="000000"/>
              <w:bottom w:val="single" w:sz="4" w:space="0" w:color="000000"/>
              <w:right w:val="single" w:sz="4" w:space="0" w:color="000000"/>
            </w:tcBorders>
            <w:vAlign w:val="bottom"/>
          </w:tcPr>
          <w:p w:rsidR="00FD230C" w:rsidRPr="00750DC6" w:rsidRDefault="00FD230C">
            <w:pPr>
              <w:jc w:val="both"/>
              <w:rPr>
                <w:rFonts w:ascii="Verdana" w:hAnsi="Verdana"/>
                <w:sz w:val="16"/>
                <w:szCs w:val="16"/>
              </w:rPr>
            </w:pPr>
          </w:p>
        </w:tc>
      </w:tr>
    </w:tbl>
    <w:p w:rsidR="00FD230C" w:rsidRDefault="00912CAE">
      <w:pPr>
        <w:jc w:val="both"/>
        <w:rPr>
          <w:rFonts w:ascii="Verdana" w:hAnsi="Verdana"/>
          <w:b/>
          <w:bCs/>
          <w:i/>
          <w:iCs/>
          <w:sz w:val="16"/>
          <w:szCs w:val="16"/>
        </w:rPr>
      </w:pPr>
      <w:r w:rsidRPr="00750DC6">
        <w:rPr>
          <w:rFonts w:ascii="Verdana" w:hAnsi="Verdana"/>
          <w:b/>
          <w:bCs/>
          <w:i/>
          <w:iCs/>
          <w:sz w:val="16"/>
          <w:szCs w:val="16"/>
        </w:rPr>
        <w:t>Eventuale (se società in cui il socio unico sia una persona giuridica, spuntare l’opzione che segue)</w:t>
      </w:r>
    </w:p>
    <w:p w:rsidR="00FD230C" w:rsidRPr="00750DC6" w:rsidRDefault="00912CAE">
      <w:pPr>
        <w:jc w:val="both"/>
        <w:rPr>
          <w:rFonts w:ascii="Verdana" w:hAnsi="Verdana"/>
          <w:sz w:val="16"/>
          <w:szCs w:val="16"/>
        </w:rPr>
      </w:pPr>
      <w:r w:rsidRPr="00750DC6">
        <w:rPr>
          <w:rFonts w:ascii="MS Gothic" w:eastAsia="MS Gothic" w:hAnsi="MS Gothic" w:cs="MS Gothic" w:hint="eastAsia"/>
          <w:sz w:val="16"/>
          <w:szCs w:val="16"/>
        </w:rPr>
        <w:lastRenderedPageBreak/>
        <w:t>☐</w:t>
      </w:r>
      <w:r w:rsidRPr="00750DC6">
        <w:rPr>
          <w:rFonts w:ascii="Verdana" w:hAnsi="Verdana"/>
          <w:sz w:val="16"/>
          <w:szCs w:val="16"/>
        </w:rPr>
        <w:t xml:space="preserve"> Di dichiarare che gli amministratori della persona giuridica socio unico dell’operatore economico non versano in alcuna delle cause di esclusione di cui all’articolo 94 del D. </w:t>
      </w:r>
      <w:proofErr w:type="spellStart"/>
      <w:r w:rsidRPr="00750DC6">
        <w:rPr>
          <w:rFonts w:ascii="Verdana" w:hAnsi="Verdana"/>
          <w:sz w:val="16"/>
          <w:szCs w:val="16"/>
        </w:rPr>
        <w:t>Lgs</w:t>
      </w:r>
      <w:proofErr w:type="spellEnd"/>
      <w:r w:rsidRPr="00750DC6">
        <w:rPr>
          <w:rFonts w:ascii="Verdana" w:hAnsi="Verdana"/>
          <w:sz w:val="16"/>
          <w:szCs w:val="16"/>
        </w:rPr>
        <w:t xml:space="preserve"> 36/2023.</w:t>
      </w:r>
    </w:p>
    <w:p w:rsidR="00FD230C" w:rsidRPr="00750DC6" w:rsidRDefault="00912CAE">
      <w:pPr>
        <w:jc w:val="center"/>
        <w:rPr>
          <w:rFonts w:ascii="Verdana" w:hAnsi="Verdana"/>
          <w:sz w:val="16"/>
          <w:szCs w:val="16"/>
          <w:u w:val="single"/>
        </w:rPr>
      </w:pPr>
      <w:r w:rsidRPr="00750DC6">
        <w:rPr>
          <w:rFonts w:ascii="Verdana" w:hAnsi="Verdana"/>
          <w:b/>
          <w:bCs/>
          <w:sz w:val="16"/>
          <w:szCs w:val="16"/>
          <w:u w:val="single"/>
        </w:rPr>
        <w:t>DICHIARA INOLTRE DI</w:t>
      </w:r>
    </w:p>
    <w:p w:rsidR="00FD230C" w:rsidRPr="00750DC6" w:rsidRDefault="00912CAE">
      <w:pPr>
        <w:jc w:val="both"/>
        <w:rPr>
          <w:rFonts w:ascii="Verdana" w:hAnsi="Verdana"/>
          <w:sz w:val="16"/>
          <w:szCs w:val="16"/>
        </w:rPr>
      </w:pPr>
      <w:r w:rsidRPr="00750DC6">
        <w:rPr>
          <w:rFonts w:ascii="MS Gothic" w:eastAsia="MS Gothic" w:hAnsi="MS Gothic" w:cs="MS Gothic" w:hint="eastAsia"/>
          <w:sz w:val="16"/>
          <w:szCs w:val="16"/>
        </w:rPr>
        <w:t>☐</w:t>
      </w:r>
      <w:r w:rsidRPr="00750DC6">
        <w:rPr>
          <w:rFonts w:ascii="Verdana" w:hAnsi="Verdana"/>
          <w:sz w:val="16"/>
          <w:szCs w:val="16"/>
        </w:rPr>
        <w:t xml:space="preserve"> essere</w:t>
      </w:r>
    </w:p>
    <w:p w:rsidR="00FD230C" w:rsidRPr="00750DC6" w:rsidRDefault="00912CAE">
      <w:pPr>
        <w:jc w:val="both"/>
        <w:rPr>
          <w:rFonts w:ascii="Verdana" w:hAnsi="Verdana"/>
          <w:sz w:val="16"/>
          <w:szCs w:val="16"/>
        </w:rPr>
      </w:pPr>
      <w:r w:rsidRPr="00750DC6">
        <w:rPr>
          <w:rFonts w:ascii="MS Gothic" w:eastAsia="MS Gothic" w:hAnsi="MS Gothic" w:cs="MS Gothic" w:hint="eastAsia"/>
          <w:sz w:val="16"/>
          <w:szCs w:val="16"/>
        </w:rPr>
        <w:t>☐</w:t>
      </w:r>
      <w:r w:rsidRPr="00750DC6">
        <w:rPr>
          <w:rFonts w:ascii="Verdana" w:hAnsi="Verdana"/>
          <w:sz w:val="16"/>
          <w:szCs w:val="16"/>
        </w:rPr>
        <w:t xml:space="preserve"> non essere</w:t>
      </w:r>
    </w:p>
    <w:p w:rsidR="00FD230C" w:rsidRPr="00750DC6" w:rsidRDefault="00912CAE">
      <w:pPr>
        <w:jc w:val="both"/>
        <w:rPr>
          <w:rFonts w:ascii="Verdana" w:hAnsi="Verdana"/>
          <w:sz w:val="16"/>
          <w:szCs w:val="16"/>
        </w:rPr>
      </w:pPr>
      <w:r w:rsidRPr="00750DC6">
        <w:rPr>
          <w:rFonts w:ascii="Verdana" w:hAnsi="Verdana"/>
          <w:sz w:val="16"/>
          <w:szCs w:val="16"/>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750DC6">
        <w:rPr>
          <w:rFonts w:ascii="Verdana" w:hAnsi="Verdana"/>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tbl>
      <w:tblPr>
        <w:tblW w:w="9639" w:type="dxa"/>
        <w:tblCellMar>
          <w:top w:w="100" w:type="dxa"/>
          <w:left w:w="100" w:type="dxa"/>
          <w:bottom w:w="100" w:type="dxa"/>
          <w:right w:w="100" w:type="dxa"/>
        </w:tblCellMar>
        <w:tblLook w:val="04A0" w:firstRow="1" w:lastRow="0" w:firstColumn="1" w:lastColumn="0" w:noHBand="0" w:noVBand="1"/>
      </w:tblPr>
      <w:tblGrid>
        <w:gridCol w:w="9639"/>
      </w:tblGrid>
      <w:tr w:rsidR="00FD230C" w:rsidRPr="00750DC6">
        <w:tc>
          <w:tcPr>
            <w:tcW w:w="9639" w:type="dxa"/>
            <w:tcBorders>
              <w:top w:val="single" w:sz="8" w:space="0" w:color="000000"/>
              <w:left w:val="single" w:sz="8" w:space="0" w:color="000000"/>
              <w:bottom w:val="single" w:sz="8" w:space="0" w:color="000000"/>
              <w:right w:val="single" w:sz="8" w:space="0" w:color="000000"/>
            </w:tcBorders>
            <w:shd w:val="clear" w:color="auto" w:fill="F3F3F3"/>
          </w:tcPr>
          <w:p w:rsidR="00FD230C" w:rsidRPr="00750DC6" w:rsidRDefault="00912CAE">
            <w:pPr>
              <w:jc w:val="both"/>
              <w:rPr>
                <w:rFonts w:ascii="Verdana" w:hAnsi="Verdana"/>
                <w:sz w:val="16"/>
                <w:szCs w:val="16"/>
              </w:rPr>
            </w:pPr>
            <w:r w:rsidRPr="00750DC6">
              <w:rPr>
                <w:rFonts w:ascii="Verdana" w:hAnsi="Verdana"/>
                <w:b/>
                <w:bCs/>
                <w:sz w:val="16"/>
                <w:szCs w:val="16"/>
                <w:u w:val="single"/>
              </w:rPr>
              <w:t>PARTE I</w:t>
            </w:r>
          </w:p>
          <w:p w:rsidR="00FD230C" w:rsidRPr="00750DC6" w:rsidRDefault="00912CAE">
            <w:pPr>
              <w:jc w:val="both"/>
              <w:rPr>
                <w:rFonts w:ascii="Verdana" w:hAnsi="Verdana"/>
                <w:sz w:val="16"/>
                <w:szCs w:val="16"/>
              </w:rPr>
            </w:pPr>
            <w:r w:rsidRPr="00750DC6">
              <w:rPr>
                <w:rFonts w:ascii="Verdana" w:hAnsi="Verdana"/>
                <w:b/>
                <w:bCs/>
                <w:sz w:val="16"/>
                <w:szCs w:val="16"/>
              </w:rPr>
              <w:t>Requisiti di ordine generale e cause di esclusione automatica </w:t>
            </w:r>
          </w:p>
          <w:p w:rsidR="00FD230C" w:rsidRPr="00750DC6" w:rsidRDefault="00912CAE">
            <w:pPr>
              <w:jc w:val="both"/>
              <w:rPr>
                <w:rFonts w:ascii="Verdana" w:hAnsi="Verdana"/>
                <w:sz w:val="16"/>
                <w:szCs w:val="16"/>
              </w:rPr>
            </w:pPr>
            <w:r w:rsidRPr="00750DC6">
              <w:rPr>
                <w:rFonts w:ascii="Verdana" w:hAnsi="Verdana"/>
                <w:i/>
                <w:iCs/>
                <w:sz w:val="16"/>
                <w:szCs w:val="16"/>
              </w:rPr>
              <w:t>(articolo 94 d.lgs. 36/2023)</w:t>
            </w:r>
          </w:p>
        </w:tc>
      </w:tr>
    </w:tbl>
    <w:p w:rsidR="00FD230C" w:rsidRPr="00750DC6" w:rsidRDefault="00912CAE">
      <w:pPr>
        <w:jc w:val="both"/>
        <w:rPr>
          <w:rFonts w:ascii="Verdana" w:hAnsi="Verdana"/>
          <w:sz w:val="16"/>
          <w:szCs w:val="16"/>
        </w:rPr>
      </w:pPr>
      <w:r w:rsidRPr="00750DC6">
        <w:rPr>
          <w:rFonts w:ascii="Verdana" w:hAnsi="Verdana"/>
          <w:sz w:val="16"/>
          <w:szCs w:val="16"/>
        </w:rPr>
        <w:t>In ordine ai requisiti di cui all'art. 94 del d.lgs. 36/2023,</w:t>
      </w:r>
    </w:p>
    <w:p w:rsidR="00FD230C" w:rsidRPr="00750DC6" w:rsidRDefault="00912CAE">
      <w:pPr>
        <w:jc w:val="center"/>
        <w:rPr>
          <w:rFonts w:ascii="Verdana" w:hAnsi="Verdana"/>
          <w:sz w:val="16"/>
          <w:szCs w:val="16"/>
          <w:u w:val="single"/>
        </w:rPr>
      </w:pPr>
      <w:r w:rsidRPr="00750DC6">
        <w:rPr>
          <w:rFonts w:ascii="Verdana" w:hAnsi="Verdana"/>
          <w:b/>
          <w:bCs/>
          <w:sz w:val="16"/>
          <w:szCs w:val="16"/>
          <w:u w:val="single"/>
        </w:rPr>
        <w:t>DICHIARA</w:t>
      </w:r>
    </w:p>
    <w:p w:rsidR="00FD230C" w:rsidRPr="00750DC6" w:rsidRDefault="00912CAE">
      <w:pPr>
        <w:jc w:val="both"/>
        <w:rPr>
          <w:rFonts w:ascii="Verdana" w:hAnsi="Verdana"/>
          <w:sz w:val="16"/>
          <w:szCs w:val="16"/>
        </w:rPr>
      </w:pPr>
      <w:r w:rsidRPr="00750DC6">
        <w:rPr>
          <w:rFonts w:ascii="MS Gothic" w:eastAsia="MS Gothic" w:hAnsi="MS Gothic" w:cs="MS Gothic" w:hint="eastAsia"/>
          <w:sz w:val="16"/>
          <w:szCs w:val="16"/>
        </w:rPr>
        <w:t>☐</w:t>
      </w:r>
      <w:r w:rsidRPr="00750DC6">
        <w:rPr>
          <w:rFonts w:ascii="Verdana" w:hAnsi="Verdana"/>
          <w:sz w:val="16"/>
          <w:szCs w:val="16"/>
        </w:rPr>
        <w:t xml:space="preserve"> che, con riferimento al sottoscritto dichiarante, ai soggetti indicati al comma 3 dell’art. 94 del D. </w:t>
      </w:r>
      <w:proofErr w:type="spellStart"/>
      <w:r w:rsidRPr="00750DC6">
        <w:rPr>
          <w:rFonts w:ascii="Verdana" w:hAnsi="Verdana"/>
          <w:sz w:val="16"/>
          <w:szCs w:val="16"/>
        </w:rPr>
        <w:t>Lgs</w:t>
      </w:r>
      <w:proofErr w:type="spellEnd"/>
      <w:r w:rsidRPr="00750DC6">
        <w:rPr>
          <w:rFonts w:ascii="Verdana" w:hAnsi="Verdana"/>
          <w:sz w:val="16"/>
          <w:szCs w:val="16"/>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FD230C" w:rsidRPr="00750DC6" w:rsidRDefault="00912CAE">
      <w:pPr>
        <w:jc w:val="both"/>
        <w:rPr>
          <w:rFonts w:ascii="Verdana" w:hAnsi="Verdana"/>
          <w:sz w:val="16"/>
          <w:szCs w:val="16"/>
        </w:rPr>
      </w:pPr>
      <w:r w:rsidRPr="00750DC6">
        <w:rPr>
          <w:rFonts w:ascii="MS Gothic" w:eastAsia="MS Gothic" w:hAnsi="MS Gothic" w:cs="MS Gothic" w:hint="eastAsia"/>
          <w:sz w:val="16"/>
          <w:szCs w:val="16"/>
        </w:rPr>
        <w:t>☐</w:t>
      </w:r>
      <w:r w:rsidRPr="00750DC6">
        <w:rPr>
          <w:rFonts w:ascii="Verdana" w:hAnsi="Verdana"/>
          <w:sz w:val="16"/>
          <w:szCs w:val="16"/>
        </w:rPr>
        <w:t xml:space="preserve"> che, con riferimento al sottoscritto dichiarante e ai soggetti indicati al comma 3 dell’art. 94 del D. </w:t>
      </w:r>
      <w:proofErr w:type="spellStart"/>
      <w:r w:rsidRPr="00750DC6">
        <w:rPr>
          <w:rFonts w:ascii="Verdana" w:hAnsi="Verdana"/>
          <w:sz w:val="16"/>
          <w:szCs w:val="16"/>
        </w:rPr>
        <w:t>Lgs</w:t>
      </w:r>
      <w:proofErr w:type="spellEnd"/>
      <w:r w:rsidRPr="00750DC6">
        <w:rPr>
          <w:rFonts w:ascii="Verdana" w:hAnsi="Verdana"/>
          <w:sz w:val="16"/>
          <w:szCs w:val="16"/>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FD230C" w:rsidRPr="00750DC6" w:rsidRDefault="00912CAE">
      <w:pPr>
        <w:jc w:val="both"/>
        <w:rPr>
          <w:rFonts w:ascii="Verdana" w:hAnsi="Verdana"/>
          <w:sz w:val="16"/>
          <w:szCs w:val="16"/>
        </w:rPr>
      </w:pPr>
      <w:r w:rsidRPr="00750DC6">
        <w:rPr>
          <w:rFonts w:ascii="MS Gothic" w:eastAsia="MS Gothic" w:hAnsi="MS Gothic" w:cs="MS Gothic" w:hint="eastAsia"/>
          <w:sz w:val="16"/>
          <w:szCs w:val="16"/>
        </w:rPr>
        <w:t>☐</w:t>
      </w:r>
      <w:r w:rsidRPr="00750DC6">
        <w:rPr>
          <w:rFonts w:ascii="Verdana" w:hAnsi="Verdana"/>
          <w:sz w:val="16"/>
          <w:szCs w:val="16"/>
        </w:rPr>
        <w:t xml:space="preserve"> di non versare in alcuna delle cause di esclusione di cui al comma 5 dell’articolo 94 del d.lgs. 36/2023, laddove applicabili,  cui si rinvia e che si intende qui per ripetuto e trascritto;</w:t>
      </w:r>
    </w:p>
    <w:p w:rsidR="00FD230C" w:rsidRPr="00750DC6" w:rsidRDefault="00912CAE">
      <w:pPr>
        <w:jc w:val="both"/>
        <w:rPr>
          <w:rFonts w:ascii="Verdana" w:hAnsi="Verdana"/>
          <w:sz w:val="16"/>
          <w:szCs w:val="16"/>
        </w:rPr>
      </w:pPr>
      <w:r w:rsidRPr="00750DC6">
        <w:rPr>
          <w:rFonts w:ascii="MS Gothic" w:eastAsia="MS Gothic" w:hAnsi="MS Gothic" w:cs="MS Gothic" w:hint="eastAsia"/>
          <w:sz w:val="16"/>
          <w:szCs w:val="16"/>
        </w:rPr>
        <w:t>☐</w:t>
      </w:r>
      <w:r w:rsidRPr="00750DC6">
        <w:rPr>
          <w:rFonts w:ascii="Verdana" w:hAnsi="Verdana"/>
          <w:sz w:val="16"/>
          <w:szCs w:val="16"/>
        </w:rPr>
        <w:t xml:space="preserve"> che, ai sensi dell’articolo 94, comma 6, del D. </w:t>
      </w:r>
      <w:proofErr w:type="spellStart"/>
      <w:r w:rsidRPr="00750DC6">
        <w:rPr>
          <w:rFonts w:ascii="Verdana" w:hAnsi="Verdana"/>
          <w:sz w:val="16"/>
          <w:szCs w:val="16"/>
        </w:rPr>
        <w:t>Lgs</w:t>
      </w:r>
      <w:proofErr w:type="spellEnd"/>
      <w:r w:rsidRPr="00750DC6">
        <w:rPr>
          <w:rFonts w:ascii="Verdana" w:hAnsi="Verdana"/>
          <w:sz w:val="16"/>
          <w:szCs w:val="16"/>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tbl>
      <w:tblPr>
        <w:tblW w:w="9639" w:type="dxa"/>
        <w:tblCellMar>
          <w:top w:w="100" w:type="dxa"/>
          <w:left w:w="100" w:type="dxa"/>
          <w:bottom w:w="100" w:type="dxa"/>
          <w:right w:w="100" w:type="dxa"/>
        </w:tblCellMar>
        <w:tblLook w:val="04A0" w:firstRow="1" w:lastRow="0" w:firstColumn="1" w:lastColumn="0" w:noHBand="0" w:noVBand="1"/>
      </w:tblPr>
      <w:tblGrid>
        <w:gridCol w:w="9639"/>
      </w:tblGrid>
      <w:tr w:rsidR="00FD230C" w:rsidRPr="00750DC6">
        <w:tc>
          <w:tcPr>
            <w:tcW w:w="9639" w:type="dxa"/>
            <w:tcBorders>
              <w:top w:val="single" w:sz="8" w:space="0" w:color="000000"/>
              <w:left w:val="single" w:sz="8" w:space="0" w:color="000000"/>
              <w:bottom w:val="single" w:sz="8" w:space="0" w:color="000000"/>
              <w:right w:val="single" w:sz="8" w:space="0" w:color="000000"/>
            </w:tcBorders>
            <w:shd w:val="clear" w:color="auto" w:fill="F3F3F3"/>
          </w:tcPr>
          <w:p w:rsidR="00FD230C" w:rsidRPr="00750DC6" w:rsidRDefault="00912CAE">
            <w:pPr>
              <w:jc w:val="both"/>
              <w:rPr>
                <w:rFonts w:ascii="Verdana" w:hAnsi="Verdana"/>
                <w:sz w:val="16"/>
                <w:szCs w:val="16"/>
              </w:rPr>
            </w:pPr>
            <w:r w:rsidRPr="00750DC6">
              <w:rPr>
                <w:rFonts w:ascii="Verdana" w:hAnsi="Verdana"/>
                <w:sz w:val="16"/>
                <w:szCs w:val="16"/>
              </w:rPr>
              <w:br/>
            </w:r>
            <w:r w:rsidRPr="00750DC6">
              <w:rPr>
                <w:rFonts w:ascii="Verdana" w:hAnsi="Verdana"/>
                <w:sz w:val="16"/>
                <w:szCs w:val="16"/>
              </w:rPr>
              <w:br w:type="page"/>
            </w:r>
            <w:r w:rsidRPr="00750DC6">
              <w:rPr>
                <w:rFonts w:ascii="Verdana" w:hAnsi="Verdana"/>
                <w:b/>
                <w:bCs/>
                <w:sz w:val="16"/>
                <w:szCs w:val="16"/>
                <w:u w:val="single"/>
              </w:rPr>
              <w:t>PARTE II</w:t>
            </w:r>
          </w:p>
          <w:p w:rsidR="00FD230C" w:rsidRPr="00750DC6" w:rsidRDefault="00912CAE">
            <w:pPr>
              <w:jc w:val="both"/>
              <w:rPr>
                <w:rFonts w:ascii="Verdana" w:hAnsi="Verdana"/>
                <w:sz w:val="16"/>
                <w:szCs w:val="16"/>
              </w:rPr>
            </w:pPr>
            <w:r w:rsidRPr="00750DC6">
              <w:rPr>
                <w:rFonts w:ascii="Verdana" w:hAnsi="Verdana"/>
                <w:b/>
                <w:bCs/>
                <w:sz w:val="16"/>
                <w:szCs w:val="16"/>
              </w:rPr>
              <w:t>Cause di esclusione NON Automatica</w:t>
            </w:r>
          </w:p>
          <w:p w:rsidR="00FD230C" w:rsidRPr="00750DC6" w:rsidRDefault="00912CAE">
            <w:pPr>
              <w:jc w:val="both"/>
              <w:rPr>
                <w:rFonts w:ascii="Verdana" w:hAnsi="Verdana"/>
                <w:sz w:val="16"/>
                <w:szCs w:val="16"/>
              </w:rPr>
            </w:pPr>
            <w:r w:rsidRPr="00750DC6">
              <w:rPr>
                <w:rFonts w:ascii="Verdana" w:hAnsi="Verdana"/>
                <w:i/>
                <w:iCs/>
                <w:sz w:val="16"/>
                <w:szCs w:val="16"/>
              </w:rPr>
              <w:t>(articolo 95 d.lgs. 36/2023)</w:t>
            </w:r>
          </w:p>
        </w:tc>
      </w:tr>
    </w:tbl>
    <w:p w:rsidR="00FD230C" w:rsidRPr="00750DC6" w:rsidRDefault="00912CAE">
      <w:pPr>
        <w:jc w:val="both"/>
        <w:rPr>
          <w:rFonts w:ascii="Verdana" w:hAnsi="Verdana"/>
          <w:sz w:val="16"/>
          <w:szCs w:val="16"/>
        </w:rPr>
      </w:pPr>
      <w:r w:rsidRPr="00750DC6">
        <w:rPr>
          <w:rFonts w:ascii="Verdana" w:hAnsi="Verdana"/>
          <w:sz w:val="16"/>
          <w:szCs w:val="16"/>
        </w:rPr>
        <w:t>In ordine ai requisiti di cui all'art. 95 del d.lgs. 36/2023,</w:t>
      </w:r>
    </w:p>
    <w:p w:rsidR="00FD230C" w:rsidRPr="00750DC6" w:rsidRDefault="00912CAE">
      <w:pPr>
        <w:jc w:val="center"/>
        <w:rPr>
          <w:rFonts w:ascii="Verdana" w:hAnsi="Verdana"/>
          <w:sz w:val="16"/>
          <w:szCs w:val="16"/>
          <w:u w:val="single"/>
        </w:rPr>
      </w:pPr>
      <w:r w:rsidRPr="00750DC6">
        <w:rPr>
          <w:rFonts w:ascii="Verdana" w:hAnsi="Verdana"/>
          <w:b/>
          <w:bCs/>
          <w:sz w:val="16"/>
          <w:szCs w:val="16"/>
          <w:u w:val="single"/>
        </w:rPr>
        <w:t>DICHIARA</w:t>
      </w:r>
    </w:p>
    <w:p w:rsidR="00FD230C" w:rsidRPr="00750DC6" w:rsidRDefault="00912CAE">
      <w:pPr>
        <w:jc w:val="both"/>
        <w:rPr>
          <w:rFonts w:ascii="Verdana" w:hAnsi="Verdana"/>
          <w:sz w:val="16"/>
          <w:szCs w:val="16"/>
        </w:rPr>
      </w:pPr>
      <w:r w:rsidRPr="00750DC6">
        <w:rPr>
          <w:rFonts w:ascii="MS Gothic" w:eastAsia="MS Gothic" w:hAnsi="MS Gothic" w:cs="MS Gothic" w:hint="eastAsia"/>
          <w:sz w:val="16"/>
          <w:szCs w:val="16"/>
        </w:rPr>
        <w:lastRenderedPageBreak/>
        <w:t>☐</w:t>
      </w:r>
      <w:r w:rsidRPr="00750DC6">
        <w:rPr>
          <w:rFonts w:ascii="Verdana" w:hAnsi="Verdana"/>
          <w:sz w:val="16"/>
          <w:szCs w:val="16"/>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FD230C" w:rsidRPr="00750DC6" w:rsidRDefault="00912CAE">
      <w:pPr>
        <w:jc w:val="both"/>
        <w:rPr>
          <w:rFonts w:ascii="Verdana" w:hAnsi="Verdana"/>
          <w:sz w:val="16"/>
          <w:szCs w:val="16"/>
        </w:rPr>
      </w:pPr>
      <w:r w:rsidRPr="00750DC6">
        <w:rPr>
          <w:rFonts w:ascii="MS Gothic" w:eastAsia="MS Gothic" w:hAnsi="MS Gothic" w:cs="MS Gothic" w:hint="eastAsia"/>
          <w:sz w:val="16"/>
          <w:szCs w:val="16"/>
        </w:rPr>
        <w:t>☐</w:t>
      </w:r>
      <w:r w:rsidRPr="00750DC6">
        <w:rPr>
          <w:rFonts w:ascii="Verdana" w:hAnsi="Verdana"/>
          <w:sz w:val="16"/>
          <w:szCs w:val="16"/>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tbl>
      <w:tblPr>
        <w:tblW w:w="9639" w:type="dxa"/>
        <w:tblCellMar>
          <w:top w:w="100" w:type="dxa"/>
          <w:left w:w="100" w:type="dxa"/>
          <w:bottom w:w="100" w:type="dxa"/>
          <w:right w:w="100" w:type="dxa"/>
        </w:tblCellMar>
        <w:tblLook w:val="04A0" w:firstRow="1" w:lastRow="0" w:firstColumn="1" w:lastColumn="0" w:noHBand="0" w:noVBand="1"/>
      </w:tblPr>
      <w:tblGrid>
        <w:gridCol w:w="9639"/>
      </w:tblGrid>
      <w:tr w:rsidR="00FD230C" w:rsidRPr="00750DC6">
        <w:tc>
          <w:tcPr>
            <w:tcW w:w="9639" w:type="dxa"/>
            <w:tcBorders>
              <w:top w:val="single" w:sz="8" w:space="0" w:color="000000"/>
              <w:left w:val="single" w:sz="8" w:space="0" w:color="000000"/>
              <w:bottom w:val="single" w:sz="8" w:space="0" w:color="000000"/>
              <w:right w:val="single" w:sz="8" w:space="0" w:color="000000"/>
            </w:tcBorders>
            <w:shd w:val="clear" w:color="auto" w:fill="F3F3F3"/>
          </w:tcPr>
          <w:p w:rsidR="00FD230C" w:rsidRPr="00750DC6" w:rsidRDefault="00912CAE">
            <w:pPr>
              <w:jc w:val="both"/>
              <w:rPr>
                <w:rFonts w:ascii="Verdana" w:hAnsi="Verdana"/>
                <w:sz w:val="16"/>
                <w:szCs w:val="16"/>
              </w:rPr>
            </w:pPr>
            <w:r w:rsidRPr="00750DC6">
              <w:rPr>
                <w:rFonts w:ascii="Verdana" w:hAnsi="Verdana"/>
                <w:b/>
                <w:bCs/>
                <w:sz w:val="16"/>
                <w:szCs w:val="16"/>
                <w:u w:val="single"/>
              </w:rPr>
              <w:t>PARTE III</w:t>
            </w:r>
          </w:p>
          <w:p w:rsidR="00FD230C" w:rsidRPr="00750DC6" w:rsidRDefault="00912CAE">
            <w:pPr>
              <w:jc w:val="both"/>
              <w:rPr>
                <w:rFonts w:ascii="Verdana" w:hAnsi="Verdana"/>
                <w:sz w:val="16"/>
                <w:szCs w:val="16"/>
              </w:rPr>
            </w:pPr>
            <w:r w:rsidRPr="00750DC6">
              <w:rPr>
                <w:rFonts w:ascii="Verdana" w:hAnsi="Verdana"/>
                <w:b/>
                <w:bCs/>
                <w:sz w:val="16"/>
                <w:szCs w:val="16"/>
              </w:rPr>
              <w:t>Eventuali misure di Self-</w:t>
            </w:r>
            <w:proofErr w:type="spellStart"/>
            <w:r w:rsidRPr="00750DC6">
              <w:rPr>
                <w:rFonts w:ascii="Verdana" w:hAnsi="Verdana"/>
                <w:b/>
                <w:bCs/>
                <w:sz w:val="16"/>
                <w:szCs w:val="16"/>
              </w:rPr>
              <w:t>Cleaning</w:t>
            </w:r>
            <w:proofErr w:type="spellEnd"/>
          </w:p>
          <w:p w:rsidR="00FD230C" w:rsidRPr="00750DC6" w:rsidRDefault="00912CAE">
            <w:pPr>
              <w:jc w:val="both"/>
              <w:rPr>
                <w:rFonts w:ascii="Verdana" w:hAnsi="Verdana"/>
                <w:sz w:val="16"/>
                <w:szCs w:val="16"/>
              </w:rPr>
            </w:pPr>
            <w:r w:rsidRPr="00750DC6">
              <w:rPr>
                <w:rFonts w:ascii="Verdana" w:hAnsi="Verdana"/>
                <w:i/>
                <w:iCs/>
                <w:sz w:val="16"/>
                <w:szCs w:val="16"/>
              </w:rPr>
              <w:t>(articolo 96, comma 6,  d.lgs. 36/2023)</w:t>
            </w:r>
          </w:p>
        </w:tc>
      </w:tr>
    </w:tbl>
    <w:p w:rsidR="00FD230C" w:rsidRPr="00750DC6" w:rsidRDefault="00912CAE">
      <w:pPr>
        <w:jc w:val="both"/>
        <w:rPr>
          <w:rFonts w:ascii="Verdana" w:hAnsi="Verdana"/>
          <w:sz w:val="16"/>
          <w:szCs w:val="16"/>
        </w:rPr>
      </w:pPr>
      <w:r w:rsidRPr="00750DC6">
        <w:rPr>
          <w:rFonts w:ascii="Verdana" w:hAnsi="Verdana"/>
          <w:sz w:val="16"/>
          <w:szCs w:val="16"/>
        </w:rPr>
        <w:t>In ordine alle misure di cui all'art. 96, comma 6, del d.lgs. 36/2023, </w:t>
      </w:r>
    </w:p>
    <w:p w:rsidR="00FD230C" w:rsidRPr="00750DC6" w:rsidRDefault="00912CAE">
      <w:pPr>
        <w:jc w:val="center"/>
        <w:rPr>
          <w:rFonts w:ascii="Verdana" w:hAnsi="Verdana"/>
          <w:sz w:val="16"/>
          <w:szCs w:val="16"/>
          <w:u w:val="single"/>
        </w:rPr>
      </w:pPr>
      <w:r w:rsidRPr="00750DC6">
        <w:rPr>
          <w:rFonts w:ascii="Verdana" w:hAnsi="Verdana"/>
          <w:b/>
          <w:bCs/>
          <w:sz w:val="16"/>
          <w:szCs w:val="16"/>
          <w:u w:val="single"/>
        </w:rPr>
        <w:t>DICHIARA</w:t>
      </w:r>
    </w:p>
    <w:p w:rsidR="00FD230C" w:rsidRPr="00750DC6" w:rsidRDefault="00912CAE">
      <w:pPr>
        <w:jc w:val="both"/>
        <w:rPr>
          <w:rFonts w:ascii="Verdana" w:hAnsi="Verdana"/>
          <w:sz w:val="16"/>
          <w:szCs w:val="16"/>
        </w:rPr>
      </w:pPr>
      <w:r w:rsidRPr="00750DC6">
        <w:rPr>
          <w:rFonts w:ascii="Verdana" w:hAnsi="Verdana"/>
          <w:b/>
          <w:bCs/>
          <w:sz w:val="16"/>
          <w:szCs w:val="16"/>
        </w:rPr>
        <w:t xml:space="preserve">(eventuale, non compilare se ipotesi non sussistente) </w:t>
      </w:r>
      <w:r w:rsidRPr="00750DC6">
        <w:rPr>
          <w:rFonts w:ascii="Arial" w:hAnsi="Arial" w:cs="Arial"/>
          <w:b/>
          <w:bCs/>
          <w:sz w:val="16"/>
          <w:szCs w:val="16"/>
        </w:rPr>
        <w:t>→</w:t>
      </w:r>
      <w:r w:rsidRPr="00750DC6">
        <w:rPr>
          <w:rFonts w:ascii="Verdana" w:hAnsi="Verdana"/>
          <w:sz w:val="16"/>
          <w:szCs w:val="16"/>
        </w:rPr>
        <w:t xml:space="preserve"> che l’operatore economico, versando in una delle situazioni di cui all’articolo 94 (a eccezione del comma 6) o dell’art. 95 (a eccezione del comma 2) del d.lgs. 36/2023, ossia </w:t>
      </w:r>
      <w:r w:rsidRPr="00750DC6">
        <w:rPr>
          <w:rFonts w:ascii="Verdana" w:hAnsi="Verdana"/>
          <w:i/>
          <w:iCs/>
          <w:sz w:val="16"/>
          <w:szCs w:val="16"/>
        </w:rPr>
        <w:t>(indicare la circostanza che genererebbe una ipotesi di esclusione)</w:t>
      </w:r>
      <w:r w:rsidRPr="00750DC6">
        <w:rPr>
          <w:rFonts w:ascii="Verdana" w:hAnsi="Verdana"/>
          <w:sz w:val="16"/>
          <w:szCs w:val="16"/>
        </w:rPr>
        <w:t xml:space="preserve"> ________________                                       _:</w:t>
      </w:r>
    </w:p>
    <w:p w:rsidR="00FD230C" w:rsidRPr="00750DC6" w:rsidRDefault="00912CAE">
      <w:pPr>
        <w:jc w:val="both"/>
        <w:rPr>
          <w:rFonts w:ascii="Verdana" w:hAnsi="Verdana"/>
          <w:sz w:val="16"/>
          <w:szCs w:val="16"/>
        </w:rPr>
      </w:pPr>
      <w:r w:rsidRPr="00750DC6">
        <w:rPr>
          <w:rFonts w:ascii="MS Gothic" w:eastAsia="MS Gothic" w:hAnsi="MS Gothic" w:cs="MS Gothic" w:hint="eastAsia"/>
          <w:sz w:val="16"/>
          <w:szCs w:val="16"/>
        </w:rPr>
        <w:t>☐</w:t>
      </w:r>
      <w:r w:rsidRPr="00750DC6">
        <w:rPr>
          <w:rFonts w:ascii="Verdana" w:hAnsi="Verdana"/>
          <w:sz w:val="16"/>
          <w:szCs w:val="16"/>
        </w:rPr>
        <w:t xml:space="preserve"> comprova, anche per il tramite della documentazione allegata alla presente, di aver adottato, ai sensi del comma 6 dell’art. 96 del Codice dei Contratti, le seguenti misure di self-</w:t>
      </w:r>
      <w:proofErr w:type="spellStart"/>
      <w:r w:rsidRPr="00750DC6">
        <w:rPr>
          <w:rFonts w:ascii="Verdana" w:hAnsi="Verdana"/>
          <w:sz w:val="16"/>
          <w:szCs w:val="16"/>
        </w:rPr>
        <w:t>cleaning</w:t>
      </w:r>
      <w:proofErr w:type="spellEnd"/>
      <w:r w:rsidRPr="00750DC6">
        <w:rPr>
          <w:rFonts w:ascii="Verdana" w:hAnsi="Verdana"/>
          <w:sz w:val="16"/>
          <w:szCs w:val="16"/>
        </w:rPr>
        <w:t xml:space="preserve"> ______________________________________________________</w:t>
      </w:r>
    </w:p>
    <w:p w:rsidR="00FD230C" w:rsidRPr="00750DC6" w:rsidRDefault="00912CAE">
      <w:pPr>
        <w:jc w:val="both"/>
        <w:rPr>
          <w:rFonts w:ascii="Verdana" w:hAnsi="Verdana"/>
          <w:sz w:val="16"/>
          <w:szCs w:val="16"/>
        </w:rPr>
      </w:pPr>
      <w:r w:rsidRPr="00750DC6">
        <w:rPr>
          <w:rFonts w:ascii="Verdana" w:hAnsi="Verdana"/>
          <w:i/>
          <w:iCs/>
          <w:sz w:val="16"/>
          <w:szCs w:val="16"/>
        </w:rPr>
        <w:t xml:space="preserve">(N.B. </w:t>
      </w:r>
      <w:r w:rsidRPr="00750DC6">
        <w:rPr>
          <w:rFonts w:ascii="Arial" w:hAnsi="Arial" w:cs="Arial"/>
          <w:i/>
          <w:iCs/>
          <w:sz w:val="16"/>
          <w:szCs w:val="16"/>
        </w:rPr>
        <w:t>→</w:t>
      </w:r>
      <w:r w:rsidRPr="00750DC6">
        <w:rPr>
          <w:rFonts w:ascii="Verdana" w:hAnsi="Verdana"/>
          <w:i/>
          <w:iCs/>
          <w:sz w:val="16"/>
          <w:szCs w:val="16"/>
        </w:rPr>
        <w:t xml:space="preserv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rsidR="00FD230C" w:rsidRPr="00750DC6" w:rsidRDefault="00912CAE">
      <w:pPr>
        <w:jc w:val="both"/>
        <w:rPr>
          <w:rFonts w:ascii="Verdana" w:hAnsi="Verdana"/>
          <w:sz w:val="16"/>
          <w:szCs w:val="16"/>
        </w:rPr>
      </w:pPr>
      <w:r w:rsidRPr="00750DC6">
        <w:rPr>
          <w:rFonts w:ascii="Verdana" w:hAnsi="Verdana"/>
          <w:i/>
          <w:iCs/>
          <w:sz w:val="16"/>
          <w:szCs w:val="16"/>
        </w:rPr>
        <w:t>oppure</w:t>
      </w:r>
    </w:p>
    <w:p w:rsidR="00FD230C" w:rsidRPr="00750DC6" w:rsidRDefault="00912CAE">
      <w:pPr>
        <w:jc w:val="both"/>
        <w:rPr>
          <w:rFonts w:ascii="Verdana" w:hAnsi="Verdana"/>
          <w:sz w:val="16"/>
          <w:szCs w:val="16"/>
        </w:rPr>
      </w:pPr>
      <w:r w:rsidRPr="00750DC6">
        <w:rPr>
          <w:rFonts w:ascii="MS Gothic" w:eastAsia="MS Gothic" w:hAnsi="MS Gothic" w:cs="MS Gothic" w:hint="eastAsia"/>
          <w:sz w:val="16"/>
          <w:szCs w:val="16"/>
        </w:rPr>
        <w:t>☐</w:t>
      </w:r>
      <w:r w:rsidRPr="00750DC6">
        <w:rPr>
          <w:rFonts w:ascii="Verdana" w:hAnsi="Verdana"/>
          <w:sz w:val="16"/>
          <w:szCs w:val="16"/>
        </w:rPr>
        <w:t xml:space="preserve"> comprova, anche per il tramite della documentazione allegata alla presente, di NON aver potuto adottare misure di self-</w:t>
      </w:r>
      <w:proofErr w:type="spellStart"/>
      <w:r w:rsidRPr="00750DC6">
        <w:rPr>
          <w:rFonts w:ascii="Verdana" w:hAnsi="Verdana"/>
          <w:sz w:val="16"/>
          <w:szCs w:val="16"/>
        </w:rPr>
        <w:t>cleaning</w:t>
      </w:r>
      <w:proofErr w:type="spellEnd"/>
      <w:r w:rsidRPr="00750DC6">
        <w:rPr>
          <w:rFonts w:ascii="Verdana" w:hAnsi="Verdana"/>
          <w:sz w:val="16"/>
          <w:szCs w:val="16"/>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tbl>
      <w:tblPr>
        <w:tblStyle w:val="Grigliatabella"/>
        <w:tblW w:w="9634" w:type="dxa"/>
        <w:tblLook w:val="04A0" w:firstRow="1" w:lastRow="0" w:firstColumn="1" w:lastColumn="0" w:noHBand="0" w:noVBand="1"/>
      </w:tblPr>
      <w:tblGrid>
        <w:gridCol w:w="9634"/>
      </w:tblGrid>
      <w:tr w:rsidR="00AC244F" w:rsidRPr="00750DC6" w:rsidTr="00330D8E">
        <w:tc>
          <w:tcPr>
            <w:tcW w:w="9634" w:type="dxa"/>
            <w:shd w:val="clear" w:color="auto" w:fill="F2F2F2" w:themeFill="background1" w:themeFillShade="F2"/>
          </w:tcPr>
          <w:p w:rsidR="00AC244F" w:rsidRPr="00750DC6" w:rsidRDefault="00AC244F" w:rsidP="00330D8E">
            <w:pPr>
              <w:rPr>
                <w:rFonts w:ascii="Verdana" w:hAnsi="Verdana"/>
                <w:sz w:val="16"/>
                <w:szCs w:val="16"/>
              </w:rPr>
            </w:pPr>
            <w:r w:rsidRPr="00750DC6">
              <w:rPr>
                <w:rFonts w:ascii="Verdana" w:hAnsi="Verdana"/>
                <w:b/>
                <w:bCs/>
                <w:sz w:val="16"/>
                <w:szCs w:val="16"/>
              </w:rPr>
              <w:t>PARTE IV</w:t>
            </w:r>
            <w:r w:rsidRPr="00750DC6">
              <w:rPr>
                <w:rFonts w:ascii="Verdana" w:hAnsi="Verdana"/>
                <w:b/>
                <w:sz w:val="16"/>
                <w:szCs w:val="16"/>
              </w:rPr>
              <w:br/>
            </w:r>
            <w:r w:rsidRPr="00750DC6">
              <w:rPr>
                <w:rFonts w:ascii="Verdana" w:hAnsi="Verdana"/>
                <w:b/>
                <w:bCs/>
                <w:sz w:val="16"/>
                <w:szCs w:val="16"/>
              </w:rPr>
              <w:t>Requisiti di ordine speciale </w:t>
            </w:r>
            <w:r w:rsidRPr="00750DC6">
              <w:rPr>
                <w:rFonts w:ascii="Verdana" w:hAnsi="Verdana"/>
                <w:b/>
                <w:sz w:val="16"/>
                <w:szCs w:val="16"/>
              </w:rPr>
              <w:br/>
            </w:r>
            <w:r w:rsidRPr="00750DC6">
              <w:rPr>
                <w:rFonts w:ascii="Verdana" w:hAnsi="Verdana"/>
                <w:b/>
                <w:i/>
                <w:iCs/>
                <w:sz w:val="16"/>
                <w:szCs w:val="16"/>
              </w:rPr>
              <w:t>(art. 100 d.lgs. 36/2023)</w:t>
            </w:r>
          </w:p>
        </w:tc>
      </w:tr>
    </w:tbl>
    <w:p w:rsidR="00AC244F" w:rsidRPr="00750DC6" w:rsidRDefault="00AC244F" w:rsidP="00AC244F">
      <w:pPr>
        <w:jc w:val="both"/>
        <w:rPr>
          <w:rFonts w:ascii="Verdana" w:hAnsi="Verdana"/>
          <w:sz w:val="16"/>
          <w:szCs w:val="16"/>
        </w:rPr>
      </w:pPr>
      <w:r w:rsidRPr="00750DC6">
        <w:rPr>
          <w:rFonts w:ascii="Verdana" w:hAnsi="Verdana"/>
          <w:sz w:val="16"/>
          <w:szCs w:val="16"/>
        </w:rPr>
        <w:t>In ordine alle misure di cui all’art. 100  del d.lgs. 36/2023,</w:t>
      </w:r>
    </w:p>
    <w:p w:rsidR="00AC244F" w:rsidRPr="00750DC6" w:rsidRDefault="00AC244F" w:rsidP="00AC244F">
      <w:pPr>
        <w:jc w:val="center"/>
        <w:rPr>
          <w:rFonts w:ascii="Verdana" w:hAnsi="Verdana"/>
          <w:b/>
          <w:sz w:val="16"/>
          <w:szCs w:val="16"/>
        </w:rPr>
      </w:pPr>
      <w:r w:rsidRPr="00750DC6">
        <w:rPr>
          <w:rFonts w:ascii="Verdana" w:hAnsi="Verdana"/>
          <w:b/>
          <w:sz w:val="16"/>
          <w:szCs w:val="16"/>
        </w:rPr>
        <w:t>DICHIARA</w:t>
      </w:r>
    </w:p>
    <w:p w:rsidR="00AC244F" w:rsidRPr="00750DC6" w:rsidRDefault="00924E93" w:rsidP="00AC244F">
      <w:pPr>
        <w:jc w:val="both"/>
        <w:rPr>
          <w:rFonts w:ascii="Verdana" w:hAnsi="Verdana"/>
          <w:sz w:val="16"/>
          <w:szCs w:val="16"/>
        </w:rPr>
      </w:pPr>
      <w:r>
        <w:rPr>
          <w:rFonts w:ascii="Verdana" w:hAnsi="Verdana"/>
          <w:sz w:val="16"/>
          <w:szCs w:val="16"/>
        </w:rPr>
        <w:t>c</w:t>
      </w:r>
      <w:r w:rsidR="00AC244F" w:rsidRPr="00750DC6">
        <w:rPr>
          <w:rFonts w:ascii="Verdana" w:hAnsi="Verdana"/>
          <w:sz w:val="16"/>
          <w:szCs w:val="16"/>
        </w:rPr>
        <w:t>he i requisiti di capacità economico-finanziaria e tecnic</w:t>
      </w:r>
      <w:r w:rsidR="00855BD6">
        <w:rPr>
          <w:rFonts w:ascii="Verdana" w:hAnsi="Verdana"/>
          <w:sz w:val="16"/>
          <w:szCs w:val="16"/>
        </w:rPr>
        <w:t xml:space="preserve">o-professionale richiesti dal Comune di Treviglio </w:t>
      </w:r>
      <w:r w:rsidR="00AC244F" w:rsidRPr="00750DC6">
        <w:rPr>
          <w:rFonts w:ascii="Verdana" w:hAnsi="Verdana"/>
          <w:sz w:val="16"/>
          <w:szCs w:val="16"/>
        </w:rPr>
        <w:t>al fine di selezionare soggetti in possesso di documentate esperienze pregresse idonee all’esecuzione delle prestazioni contrattuali, sono posseduti da questo operatore economico.</w:t>
      </w:r>
    </w:p>
    <w:p w:rsidR="00AC244F" w:rsidRPr="00750DC6" w:rsidRDefault="00AC244F" w:rsidP="00AC244F">
      <w:pPr>
        <w:jc w:val="both"/>
        <w:rPr>
          <w:rFonts w:ascii="Verdana" w:hAnsi="Verdana"/>
          <w:sz w:val="16"/>
          <w:szCs w:val="16"/>
        </w:rPr>
      </w:pPr>
      <w:r w:rsidRPr="008928A0">
        <w:rPr>
          <w:rFonts w:ascii="Verdana" w:hAnsi="Verdana"/>
          <w:sz w:val="16"/>
          <w:szCs w:val="16"/>
        </w:rPr>
        <w:t>In particolare:</w:t>
      </w:r>
    </w:p>
    <w:p w:rsidR="00781A17" w:rsidRPr="00572133" w:rsidRDefault="007A09B2" w:rsidP="00781A17">
      <w:pPr>
        <w:pStyle w:val="western"/>
        <w:numPr>
          <w:ilvl w:val="0"/>
          <w:numId w:val="1"/>
        </w:numPr>
        <w:spacing w:before="0" w:beforeAutospacing="0" w:after="0" w:afterAutospacing="0" w:line="276" w:lineRule="auto"/>
        <w:jc w:val="both"/>
        <w:rPr>
          <w:rFonts w:cs="Times New Roman"/>
          <w:sz w:val="16"/>
          <w:szCs w:val="16"/>
        </w:rPr>
      </w:pPr>
      <w:r>
        <w:rPr>
          <w:rFonts w:ascii="Verdana" w:hAnsi="Verdana" w:cs="Liberation Serif"/>
          <w:sz w:val="16"/>
          <w:szCs w:val="16"/>
        </w:rPr>
        <w:t xml:space="preserve">di aver conseguito un </w:t>
      </w:r>
      <w:r w:rsidR="00781A17" w:rsidRPr="00781A17">
        <w:rPr>
          <w:rFonts w:ascii="Verdana" w:hAnsi="Verdana" w:cs="Liberation Serif"/>
          <w:sz w:val="16"/>
          <w:szCs w:val="16"/>
        </w:rPr>
        <w:t xml:space="preserve">fatturato </w:t>
      </w:r>
      <w:r w:rsidR="00924E93">
        <w:rPr>
          <w:rFonts w:ascii="Verdana" w:hAnsi="Verdana" w:cs="Liberation Serif"/>
          <w:sz w:val="16"/>
          <w:szCs w:val="16"/>
        </w:rPr>
        <w:t>globale negli ultimi tre esercizi (</w:t>
      </w:r>
      <w:r>
        <w:rPr>
          <w:rFonts w:ascii="Verdana" w:hAnsi="Verdana" w:cs="Liberation Serif"/>
          <w:sz w:val="16"/>
          <w:szCs w:val="16"/>
        </w:rPr>
        <w:t>2021, 2022, 2023), comprovato attraverso bilanci regolarmente approvati, pa</w:t>
      </w:r>
      <w:r w:rsidR="00781A17" w:rsidRPr="00781A17">
        <w:rPr>
          <w:rFonts w:ascii="Verdana" w:hAnsi="Verdana" w:cs="Liberation Serif"/>
          <w:sz w:val="16"/>
          <w:szCs w:val="16"/>
        </w:rPr>
        <w:t>r</w:t>
      </w:r>
      <w:r>
        <w:rPr>
          <w:rFonts w:ascii="Verdana" w:hAnsi="Verdana" w:cs="Liberation Serif"/>
          <w:sz w:val="16"/>
          <w:szCs w:val="16"/>
        </w:rPr>
        <w:t>i ad</w:t>
      </w:r>
      <w:r w:rsidR="00781A17" w:rsidRPr="00781A17">
        <w:rPr>
          <w:rFonts w:ascii="Verdana" w:hAnsi="Verdana" w:cs="Liberation Serif"/>
          <w:sz w:val="16"/>
          <w:szCs w:val="16"/>
        </w:rPr>
        <w:t xml:space="preserve"> </w:t>
      </w:r>
      <w:r w:rsidR="00924E93">
        <w:rPr>
          <w:rFonts w:ascii="Verdana" w:hAnsi="Verdana" w:cs="Liberation Serif"/>
          <w:sz w:val="16"/>
          <w:szCs w:val="16"/>
        </w:rPr>
        <w:t xml:space="preserve">almeno </w:t>
      </w:r>
      <w:r w:rsidR="00E9185F">
        <w:rPr>
          <w:rFonts w:ascii="Verdana" w:hAnsi="Verdana" w:cs="Liberation Serif"/>
          <w:sz w:val="16"/>
          <w:szCs w:val="16"/>
        </w:rPr>
        <w:t>120.000,00</w:t>
      </w:r>
      <w:r w:rsidR="00924E93">
        <w:rPr>
          <w:rFonts w:ascii="Verdana" w:hAnsi="Verdana" w:cs="Liberation Serif"/>
          <w:sz w:val="16"/>
          <w:szCs w:val="16"/>
        </w:rPr>
        <w:t xml:space="preserve"> </w:t>
      </w:r>
      <w:r w:rsidR="00572133">
        <w:rPr>
          <w:rFonts w:ascii="Verdana" w:hAnsi="Verdana" w:cs="Liberation Serif"/>
          <w:sz w:val="16"/>
          <w:szCs w:val="16"/>
        </w:rPr>
        <w:t>e precisamente:</w:t>
      </w:r>
    </w:p>
    <w:p w:rsidR="00572133" w:rsidRDefault="00572133" w:rsidP="00572133">
      <w:pPr>
        <w:pStyle w:val="western"/>
        <w:spacing w:before="0" w:beforeAutospacing="0" w:after="0" w:afterAutospacing="0" w:line="276" w:lineRule="auto"/>
        <w:ind w:left="526"/>
        <w:jc w:val="both"/>
        <w:rPr>
          <w:rFonts w:ascii="Verdana" w:hAnsi="Verdana" w:cs="Liberation Serif"/>
          <w:sz w:val="16"/>
          <w:szCs w:val="16"/>
        </w:rPr>
      </w:pPr>
      <w:r>
        <w:rPr>
          <w:rFonts w:ascii="Verdana" w:hAnsi="Verdana" w:cs="Liberation Serif"/>
          <w:sz w:val="16"/>
          <w:szCs w:val="16"/>
        </w:rPr>
        <w:t>- Anno 2021</w:t>
      </w:r>
      <w:r w:rsidR="00924E93">
        <w:rPr>
          <w:rFonts w:ascii="Verdana" w:hAnsi="Verdana" w:cs="Liberation Serif"/>
          <w:sz w:val="16"/>
          <w:szCs w:val="16"/>
        </w:rPr>
        <w:t xml:space="preserve"> ________</w:t>
      </w:r>
    </w:p>
    <w:p w:rsidR="00924E93" w:rsidRDefault="00924E93" w:rsidP="00572133">
      <w:pPr>
        <w:pStyle w:val="western"/>
        <w:spacing w:before="0" w:beforeAutospacing="0" w:after="0" w:afterAutospacing="0" w:line="276" w:lineRule="auto"/>
        <w:ind w:left="526"/>
        <w:jc w:val="both"/>
        <w:rPr>
          <w:rFonts w:ascii="Verdana" w:hAnsi="Verdana" w:cs="Liberation Serif"/>
          <w:sz w:val="16"/>
          <w:szCs w:val="16"/>
        </w:rPr>
      </w:pPr>
      <w:r>
        <w:rPr>
          <w:rFonts w:ascii="Verdana" w:hAnsi="Verdana" w:cs="Liberation Serif"/>
          <w:sz w:val="16"/>
          <w:szCs w:val="16"/>
        </w:rPr>
        <w:t>- Anno 2022 ________</w:t>
      </w:r>
    </w:p>
    <w:p w:rsidR="00924E93" w:rsidRDefault="00924E93" w:rsidP="00572133">
      <w:pPr>
        <w:pStyle w:val="western"/>
        <w:spacing w:before="0" w:beforeAutospacing="0" w:after="0" w:afterAutospacing="0" w:line="276" w:lineRule="auto"/>
        <w:ind w:left="526"/>
        <w:jc w:val="both"/>
        <w:rPr>
          <w:rFonts w:ascii="Verdana" w:hAnsi="Verdana" w:cs="Liberation Serif"/>
          <w:sz w:val="16"/>
          <w:szCs w:val="16"/>
        </w:rPr>
      </w:pPr>
      <w:r>
        <w:rPr>
          <w:rFonts w:ascii="Verdana" w:hAnsi="Verdana" w:cs="Liberation Serif"/>
          <w:sz w:val="16"/>
          <w:szCs w:val="16"/>
        </w:rPr>
        <w:lastRenderedPageBreak/>
        <w:t>- Anno 2023 ________</w:t>
      </w:r>
    </w:p>
    <w:p w:rsidR="00572133" w:rsidRPr="00781A17" w:rsidRDefault="00572133" w:rsidP="00572133">
      <w:pPr>
        <w:pStyle w:val="western"/>
        <w:spacing w:before="0" w:beforeAutospacing="0" w:after="0" w:afterAutospacing="0" w:line="276" w:lineRule="auto"/>
        <w:ind w:left="526"/>
        <w:jc w:val="both"/>
        <w:rPr>
          <w:rFonts w:cs="Times New Roman"/>
          <w:sz w:val="16"/>
          <w:szCs w:val="16"/>
        </w:rPr>
      </w:pPr>
    </w:p>
    <w:p w:rsidR="003F7B0F" w:rsidRPr="0007583A" w:rsidRDefault="007A09B2" w:rsidP="00BE1F6A">
      <w:pPr>
        <w:pStyle w:val="Corpotesto"/>
        <w:numPr>
          <w:ilvl w:val="0"/>
          <w:numId w:val="1"/>
        </w:numPr>
        <w:jc w:val="both"/>
        <w:rPr>
          <w:rFonts w:ascii="Verdana" w:hAnsi="Verdana"/>
          <w:sz w:val="16"/>
          <w:szCs w:val="16"/>
        </w:rPr>
      </w:pPr>
      <w:r w:rsidRPr="0007583A">
        <w:rPr>
          <w:rFonts w:ascii="Verdana" w:hAnsi="Verdana"/>
          <w:sz w:val="16"/>
          <w:szCs w:val="16"/>
        </w:rPr>
        <w:t xml:space="preserve">di essere in </w:t>
      </w:r>
      <w:r w:rsidR="003F7B0F" w:rsidRPr="0007583A">
        <w:rPr>
          <w:rFonts w:ascii="Verdana" w:hAnsi="Verdana"/>
          <w:sz w:val="16"/>
          <w:szCs w:val="16"/>
        </w:rPr>
        <w:t xml:space="preserve">possesso dei requisiti prescritti per l’ottenimento  delle  licenze/autorizzazioni  necessarie  allo  svolgimento  del  servizio  di somministrazione e commercio di alimenti e </w:t>
      </w:r>
      <w:r w:rsidR="003F7B0F" w:rsidRPr="00860CAF">
        <w:rPr>
          <w:rFonts w:ascii="Verdana" w:hAnsi="Verdana"/>
          <w:sz w:val="16"/>
          <w:szCs w:val="16"/>
        </w:rPr>
        <w:t>bevande</w:t>
      </w:r>
      <w:r w:rsidR="003F7B0F" w:rsidRPr="0007583A">
        <w:rPr>
          <w:rFonts w:ascii="Verdana" w:hAnsi="Verdana"/>
          <w:sz w:val="16"/>
          <w:szCs w:val="16"/>
        </w:rPr>
        <w:t xml:space="preserve"> prescritti dagli artt. 65 e 66 della Legge Regione Lombardia n. 6/2010, nonché dall’art. 71 del D. </w:t>
      </w:r>
      <w:proofErr w:type="spellStart"/>
      <w:r w:rsidR="003F7B0F" w:rsidRPr="0007583A">
        <w:rPr>
          <w:rFonts w:ascii="Verdana" w:hAnsi="Verdana"/>
          <w:sz w:val="16"/>
          <w:szCs w:val="16"/>
        </w:rPr>
        <w:t>Lgs</w:t>
      </w:r>
      <w:proofErr w:type="spellEnd"/>
      <w:r w:rsidR="003F7B0F" w:rsidRPr="0007583A">
        <w:rPr>
          <w:rFonts w:ascii="Verdana" w:hAnsi="Verdana"/>
          <w:sz w:val="16"/>
          <w:szCs w:val="16"/>
        </w:rPr>
        <w:t>. n. 59/2010 e dagli artt. 11 e 92 del R.D. 18 giugno 1931, n. 773;</w:t>
      </w:r>
    </w:p>
    <w:p w:rsidR="003F7B0F" w:rsidRDefault="00BE1F6A" w:rsidP="00BE1F6A">
      <w:pPr>
        <w:pStyle w:val="Corpotesto"/>
        <w:numPr>
          <w:ilvl w:val="0"/>
          <w:numId w:val="1"/>
        </w:numPr>
        <w:jc w:val="both"/>
        <w:rPr>
          <w:rFonts w:ascii="Verdana" w:hAnsi="Verdana"/>
          <w:sz w:val="16"/>
          <w:szCs w:val="16"/>
        </w:rPr>
      </w:pPr>
      <w:r w:rsidRPr="0007583A">
        <w:rPr>
          <w:rFonts w:ascii="Verdana" w:hAnsi="Verdana"/>
          <w:sz w:val="16"/>
          <w:szCs w:val="16"/>
        </w:rPr>
        <w:t xml:space="preserve">di essere in </w:t>
      </w:r>
      <w:r w:rsidR="003F7B0F" w:rsidRPr="0007583A">
        <w:rPr>
          <w:rFonts w:ascii="Verdana" w:hAnsi="Verdana"/>
          <w:sz w:val="16"/>
          <w:szCs w:val="16"/>
        </w:rPr>
        <w:t>possesso dell’attestazione di frequenza dei previsti corsi H.A.C.C.P da parte dell’O.S.A. - Operatore del Settore Alimentare - responsabile della sicurezza igienico sanitaria degli alimenti (ovvero il responsabile del sistema H.A.C.C.P. del bar, inteso quale sistema di autocontrollo alimentare);</w:t>
      </w:r>
    </w:p>
    <w:p w:rsidR="002855BA" w:rsidRPr="002855BA" w:rsidRDefault="002855BA" w:rsidP="00BE1F6A">
      <w:pPr>
        <w:pStyle w:val="Corpotesto"/>
        <w:numPr>
          <w:ilvl w:val="0"/>
          <w:numId w:val="1"/>
        </w:numPr>
        <w:jc w:val="both"/>
        <w:rPr>
          <w:rFonts w:ascii="Verdana" w:hAnsi="Verdana"/>
          <w:i/>
          <w:sz w:val="16"/>
          <w:szCs w:val="16"/>
        </w:rPr>
      </w:pPr>
      <w:r w:rsidRPr="002855BA">
        <w:rPr>
          <w:rFonts w:ascii="Verdana" w:hAnsi="Verdana"/>
          <w:sz w:val="16"/>
          <w:szCs w:val="16"/>
        </w:rPr>
        <w:t xml:space="preserve">di aver svolto </w:t>
      </w:r>
      <w:r w:rsidRPr="002855BA">
        <w:rPr>
          <w:rFonts w:ascii="Verdana" w:hAnsi="Verdana"/>
          <w:spacing w:val="-1"/>
          <w:sz w:val="16"/>
          <w:szCs w:val="16"/>
        </w:rPr>
        <w:t>servizi analoghi</w:t>
      </w:r>
      <w:r w:rsidRPr="002855BA">
        <w:rPr>
          <w:rFonts w:ascii="Verdana" w:hAnsi="Verdana"/>
          <w:spacing w:val="-11"/>
          <w:sz w:val="16"/>
          <w:szCs w:val="16"/>
        </w:rPr>
        <w:t xml:space="preserve"> per eventi stagionali, sportivi, spazi all’aperto </w:t>
      </w:r>
      <w:r w:rsidRPr="002855BA">
        <w:rPr>
          <w:rFonts w:ascii="Verdana" w:hAnsi="Verdana"/>
          <w:spacing w:val="-1"/>
          <w:sz w:val="16"/>
          <w:szCs w:val="16"/>
        </w:rPr>
        <w:t>per</w:t>
      </w:r>
      <w:r w:rsidRPr="002855BA">
        <w:rPr>
          <w:rFonts w:ascii="Verdana" w:hAnsi="Verdana"/>
          <w:spacing w:val="-9"/>
          <w:sz w:val="16"/>
          <w:szCs w:val="16"/>
        </w:rPr>
        <w:t xml:space="preserve"> </w:t>
      </w:r>
      <w:r w:rsidRPr="002855BA">
        <w:rPr>
          <w:rFonts w:ascii="Verdana" w:hAnsi="Verdana"/>
          <w:spacing w:val="-1"/>
          <w:sz w:val="16"/>
          <w:szCs w:val="16"/>
        </w:rPr>
        <w:t>almeno</w:t>
      </w:r>
      <w:r w:rsidRPr="002855BA">
        <w:rPr>
          <w:rFonts w:ascii="Verdana" w:hAnsi="Verdana"/>
          <w:spacing w:val="-10"/>
          <w:sz w:val="16"/>
          <w:szCs w:val="16"/>
        </w:rPr>
        <w:t xml:space="preserve"> 24</w:t>
      </w:r>
      <w:r w:rsidRPr="002855BA">
        <w:rPr>
          <w:rFonts w:ascii="Verdana" w:hAnsi="Verdana"/>
          <w:spacing w:val="-12"/>
          <w:sz w:val="16"/>
          <w:szCs w:val="16"/>
        </w:rPr>
        <w:t xml:space="preserve"> </w:t>
      </w:r>
      <w:r w:rsidRPr="002855BA">
        <w:rPr>
          <w:rFonts w:ascii="Verdana" w:hAnsi="Verdana"/>
          <w:spacing w:val="-1"/>
          <w:sz w:val="16"/>
          <w:szCs w:val="16"/>
        </w:rPr>
        <w:t>mesi,</w:t>
      </w:r>
      <w:r w:rsidRPr="002855BA">
        <w:rPr>
          <w:rFonts w:ascii="Verdana" w:hAnsi="Verdana"/>
          <w:spacing w:val="-12"/>
          <w:sz w:val="16"/>
          <w:szCs w:val="16"/>
        </w:rPr>
        <w:t xml:space="preserve"> </w:t>
      </w:r>
      <w:r w:rsidRPr="002855BA">
        <w:rPr>
          <w:rFonts w:ascii="Verdana" w:hAnsi="Verdana"/>
          <w:spacing w:val="-1"/>
          <w:sz w:val="16"/>
          <w:szCs w:val="16"/>
        </w:rPr>
        <w:t>anche</w:t>
      </w:r>
      <w:r w:rsidRPr="002855BA">
        <w:rPr>
          <w:rFonts w:ascii="Verdana" w:hAnsi="Verdana"/>
          <w:spacing w:val="-12"/>
          <w:sz w:val="16"/>
          <w:szCs w:val="16"/>
        </w:rPr>
        <w:t xml:space="preserve"> </w:t>
      </w:r>
      <w:r w:rsidRPr="002855BA">
        <w:rPr>
          <w:rFonts w:ascii="Verdana" w:hAnsi="Verdana"/>
          <w:spacing w:val="-1"/>
          <w:sz w:val="16"/>
          <w:szCs w:val="16"/>
        </w:rPr>
        <w:t>non</w:t>
      </w:r>
      <w:r w:rsidRPr="002855BA">
        <w:rPr>
          <w:rFonts w:ascii="Verdana" w:hAnsi="Verdana"/>
          <w:spacing w:val="-11"/>
          <w:sz w:val="16"/>
          <w:szCs w:val="16"/>
        </w:rPr>
        <w:t xml:space="preserve"> </w:t>
      </w:r>
      <w:r w:rsidRPr="002855BA">
        <w:rPr>
          <w:rFonts w:ascii="Verdana" w:hAnsi="Verdana"/>
          <w:spacing w:val="-1"/>
          <w:sz w:val="16"/>
          <w:szCs w:val="16"/>
        </w:rPr>
        <w:t>continuativi,</w:t>
      </w:r>
      <w:r w:rsidRPr="002855BA">
        <w:rPr>
          <w:rFonts w:ascii="Verdana" w:hAnsi="Verdana"/>
          <w:spacing w:val="-12"/>
          <w:sz w:val="16"/>
          <w:szCs w:val="16"/>
        </w:rPr>
        <w:t xml:space="preserve"> </w:t>
      </w:r>
      <w:r w:rsidRPr="002855BA">
        <w:rPr>
          <w:rFonts w:ascii="Verdana" w:hAnsi="Verdana"/>
          <w:sz w:val="16"/>
          <w:szCs w:val="16"/>
        </w:rPr>
        <w:t>negli</w:t>
      </w:r>
      <w:r w:rsidRPr="002855BA">
        <w:rPr>
          <w:rFonts w:ascii="Verdana" w:hAnsi="Verdana"/>
          <w:spacing w:val="-10"/>
          <w:sz w:val="16"/>
          <w:szCs w:val="16"/>
        </w:rPr>
        <w:t xml:space="preserve"> </w:t>
      </w:r>
      <w:r w:rsidRPr="002855BA">
        <w:rPr>
          <w:rFonts w:ascii="Verdana" w:hAnsi="Verdana"/>
          <w:sz w:val="16"/>
          <w:szCs w:val="16"/>
        </w:rPr>
        <w:t>ultimi</w:t>
      </w:r>
      <w:r w:rsidRPr="002855BA">
        <w:rPr>
          <w:rFonts w:ascii="Verdana" w:hAnsi="Verdana"/>
          <w:spacing w:val="-11"/>
          <w:sz w:val="16"/>
          <w:szCs w:val="16"/>
        </w:rPr>
        <w:t xml:space="preserve"> tre </w:t>
      </w:r>
      <w:r w:rsidRPr="002855BA">
        <w:rPr>
          <w:rFonts w:ascii="Verdana" w:hAnsi="Verdana"/>
          <w:sz w:val="16"/>
          <w:szCs w:val="16"/>
        </w:rPr>
        <w:t>anni</w:t>
      </w:r>
      <w:r w:rsidRPr="002855BA">
        <w:rPr>
          <w:rFonts w:ascii="Verdana" w:hAnsi="Verdana"/>
          <w:spacing w:val="-3"/>
          <w:sz w:val="16"/>
          <w:szCs w:val="16"/>
        </w:rPr>
        <w:t xml:space="preserve"> </w:t>
      </w:r>
      <w:r w:rsidRPr="002855BA">
        <w:rPr>
          <w:rFonts w:ascii="Verdana" w:hAnsi="Verdana"/>
          <w:sz w:val="16"/>
          <w:szCs w:val="16"/>
        </w:rPr>
        <w:t>anteriori</w:t>
      </w:r>
      <w:r w:rsidRPr="002855BA">
        <w:rPr>
          <w:rFonts w:ascii="Verdana" w:hAnsi="Verdana"/>
          <w:spacing w:val="-6"/>
          <w:sz w:val="16"/>
          <w:szCs w:val="16"/>
        </w:rPr>
        <w:t xml:space="preserve"> </w:t>
      </w:r>
      <w:r w:rsidRPr="002855BA">
        <w:rPr>
          <w:rFonts w:ascii="Verdana" w:hAnsi="Verdana"/>
          <w:sz w:val="16"/>
          <w:szCs w:val="16"/>
        </w:rPr>
        <w:t>alla</w:t>
      </w:r>
      <w:r w:rsidRPr="002855BA">
        <w:rPr>
          <w:rFonts w:ascii="Verdana" w:hAnsi="Verdana"/>
          <w:spacing w:val="-3"/>
          <w:sz w:val="16"/>
          <w:szCs w:val="16"/>
        </w:rPr>
        <w:t xml:space="preserve"> </w:t>
      </w:r>
      <w:r w:rsidRPr="002855BA">
        <w:rPr>
          <w:rFonts w:ascii="Verdana" w:hAnsi="Verdana"/>
          <w:sz w:val="16"/>
          <w:szCs w:val="16"/>
        </w:rPr>
        <w:t>data</w:t>
      </w:r>
      <w:r w:rsidRPr="002855BA">
        <w:rPr>
          <w:rFonts w:ascii="Verdana" w:hAnsi="Verdana"/>
          <w:spacing w:val="-4"/>
          <w:sz w:val="16"/>
          <w:szCs w:val="16"/>
        </w:rPr>
        <w:t xml:space="preserve"> </w:t>
      </w:r>
      <w:r w:rsidRPr="002855BA">
        <w:rPr>
          <w:rFonts w:ascii="Verdana" w:hAnsi="Verdana"/>
          <w:sz w:val="16"/>
          <w:szCs w:val="16"/>
        </w:rPr>
        <w:t>di</w:t>
      </w:r>
      <w:r w:rsidRPr="002855BA">
        <w:rPr>
          <w:rFonts w:ascii="Verdana" w:hAnsi="Verdana"/>
          <w:spacing w:val="-3"/>
          <w:sz w:val="16"/>
          <w:szCs w:val="16"/>
        </w:rPr>
        <w:t xml:space="preserve"> </w:t>
      </w:r>
      <w:r w:rsidRPr="002855BA">
        <w:rPr>
          <w:rFonts w:ascii="Verdana" w:hAnsi="Verdana"/>
          <w:sz w:val="16"/>
          <w:szCs w:val="16"/>
        </w:rPr>
        <w:t>pubblicazione</w:t>
      </w:r>
      <w:r w:rsidRPr="002855BA">
        <w:rPr>
          <w:rFonts w:ascii="Verdana" w:hAnsi="Verdana"/>
          <w:spacing w:val="-3"/>
          <w:sz w:val="16"/>
          <w:szCs w:val="16"/>
        </w:rPr>
        <w:t xml:space="preserve"> </w:t>
      </w:r>
      <w:r w:rsidRPr="002855BA">
        <w:rPr>
          <w:rFonts w:ascii="Verdana" w:hAnsi="Verdana"/>
          <w:sz w:val="16"/>
          <w:szCs w:val="16"/>
        </w:rPr>
        <w:t>del</w:t>
      </w:r>
      <w:r w:rsidRPr="002855BA">
        <w:rPr>
          <w:rFonts w:ascii="Verdana" w:hAnsi="Verdana"/>
          <w:spacing w:val="-3"/>
          <w:sz w:val="16"/>
          <w:szCs w:val="16"/>
        </w:rPr>
        <w:t xml:space="preserve"> </w:t>
      </w:r>
      <w:r w:rsidRPr="002855BA">
        <w:rPr>
          <w:rFonts w:ascii="Verdana" w:hAnsi="Verdana"/>
          <w:sz w:val="16"/>
          <w:szCs w:val="16"/>
        </w:rPr>
        <w:t>presente</w:t>
      </w:r>
      <w:r w:rsidRPr="002855BA">
        <w:rPr>
          <w:rFonts w:ascii="Verdana" w:hAnsi="Verdana"/>
          <w:spacing w:val="-4"/>
          <w:sz w:val="16"/>
          <w:szCs w:val="16"/>
        </w:rPr>
        <w:t xml:space="preserve"> </w:t>
      </w:r>
      <w:r w:rsidRPr="002855BA">
        <w:rPr>
          <w:rFonts w:ascii="Verdana" w:hAnsi="Verdana"/>
          <w:sz w:val="16"/>
          <w:szCs w:val="16"/>
        </w:rPr>
        <w:t>avviso</w:t>
      </w:r>
      <w:r>
        <w:rPr>
          <w:rFonts w:ascii="Verdana" w:hAnsi="Verdana"/>
          <w:sz w:val="16"/>
          <w:szCs w:val="16"/>
        </w:rPr>
        <w:t xml:space="preserve"> e precisamente </w:t>
      </w:r>
      <w:r w:rsidRPr="002855BA">
        <w:rPr>
          <w:rFonts w:ascii="Verdana" w:hAnsi="Verdana"/>
          <w:i/>
          <w:sz w:val="16"/>
          <w:szCs w:val="16"/>
        </w:rPr>
        <w:t>(specificare)</w:t>
      </w:r>
    </w:p>
    <w:p w:rsidR="00BE1F6A" w:rsidRDefault="000148EA" w:rsidP="00BE1F6A">
      <w:pPr>
        <w:pStyle w:val="Corpotesto"/>
        <w:ind w:left="526"/>
        <w:rPr>
          <w:rFonts w:ascii="Verdana" w:hAnsi="Verdana"/>
          <w:sz w:val="18"/>
          <w:szCs w:val="18"/>
        </w:rPr>
      </w:pPr>
      <w:r>
        <w:rPr>
          <w:rFonts w:ascii="Verdana" w:hAnsi="Verdana"/>
          <w:sz w:val="18"/>
          <w:szCs w:val="18"/>
        </w:rPr>
        <w:t>Anno 2021 ________</w:t>
      </w:r>
    </w:p>
    <w:p w:rsidR="000148EA" w:rsidRDefault="000148EA" w:rsidP="00BE1F6A">
      <w:pPr>
        <w:pStyle w:val="Corpotesto"/>
        <w:ind w:left="526"/>
        <w:rPr>
          <w:rFonts w:ascii="Verdana" w:hAnsi="Verdana"/>
          <w:sz w:val="18"/>
          <w:szCs w:val="18"/>
        </w:rPr>
      </w:pPr>
      <w:r>
        <w:rPr>
          <w:rFonts w:ascii="Verdana" w:hAnsi="Verdana"/>
          <w:sz w:val="18"/>
          <w:szCs w:val="18"/>
        </w:rPr>
        <w:t>Anno 2022 _______</w:t>
      </w:r>
    </w:p>
    <w:p w:rsidR="000148EA" w:rsidRDefault="000148EA" w:rsidP="00BE1F6A">
      <w:pPr>
        <w:pStyle w:val="Corpotesto"/>
        <w:ind w:left="526"/>
        <w:rPr>
          <w:rFonts w:ascii="Verdana" w:hAnsi="Verdana"/>
          <w:sz w:val="18"/>
          <w:szCs w:val="18"/>
        </w:rPr>
      </w:pPr>
      <w:r>
        <w:rPr>
          <w:rFonts w:ascii="Verdana" w:hAnsi="Verdana"/>
          <w:sz w:val="18"/>
          <w:szCs w:val="18"/>
        </w:rPr>
        <w:t>Anno 2023 ________</w:t>
      </w:r>
    </w:p>
    <w:tbl>
      <w:tblPr>
        <w:tblW w:w="9639" w:type="dxa"/>
        <w:tblCellMar>
          <w:top w:w="100" w:type="dxa"/>
          <w:left w:w="100" w:type="dxa"/>
          <w:bottom w:w="100" w:type="dxa"/>
          <w:right w:w="100" w:type="dxa"/>
        </w:tblCellMar>
        <w:tblLook w:val="04A0" w:firstRow="1" w:lastRow="0" w:firstColumn="1" w:lastColumn="0" w:noHBand="0" w:noVBand="1"/>
      </w:tblPr>
      <w:tblGrid>
        <w:gridCol w:w="9639"/>
      </w:tblGrid>
      <w:tr w:rsidR="00FD230C" w:rsidRPr="0007583A">
        <w:tc>
          <w:tcPr>
            <w:tcW w:w="9639" w:type="dxa"/>
            <w:tcBorders>
              <w:top w:val="single" w:sz="8" w:space="0" w:color="000000"/>
              <w:left w:val="single" w:sz="8" w:space="0" w:color="000000"/>
              <w:bottom w:val="single" w:sz="8" w:space="0" w:color="000000"/>
              <w:right w:val="single" w:sz="8" w:space="0" w:color="000000"/>
            </w:tcBorders>
            <w:shd w:val="clear" w:color="auto" w:fill="F3F3F3"/>
          </w:tcPr>
          <w:p w:rsidR="00FD230C" w:rsidRPr="0007583A" w:rsidRDefault="00912CAE">
            <w:pPr>
              <w:jc w:val="both"/>
              <w:rPr>
                <w:rFonts w:ascii="Verdana" w:hAnsi="Verdana"/>
                <w:sz w:val="16"/>
                <w:szCs w:val="16"/>
              </w:rPr>
            </w:pPr>
            <w:r w:rsidRPr="0007583A">
              <w:rPr>
                <w:rFonts w:ascii="Verdana" w:hAnsi="Verdana"/>
                <w:b/>
                <w:bCs/>
                <w:sz w:val="16"/>
                <w:szCs w:val="16"/>
                <w:u w:val="single"/>
              </w:rPr>
              <w:t>PARTE V</w:t>
            </w:r>
          </w:p>
          <w:p w:rsidR="00FD230C" w:rsidRPr="0007583A" w:rsidRDefault="00912CAE">
            <w:pPr>
              <w:jc w:val="both"/>
              <w:rPr>
                <w:rFonts w:ascii="Verdana" w:hAnsi="Verdana"/>
                <w:sz w:val="16"/>
                <w:szCs w:val="16"/>
              </w:rPr>
            </w:pPr>
            <w:r w:rsidRPr="0007583A">
              <w:rPr>
                <w:rFonts w:ascii="Verdana" w:hAnsi="Verdana"/>
                <w:b/>
                <w:bCs/>
                <w:sz w:val="16"/>
                <w:szCs w:val="16"/>
              </w:rPr>
              <w:t>DICHIARAZIONI FINALI</w:t>
            </w:r>
          </w:p>
        </w:tc>
      </w:tr>
    </w:tbl>
    <w:p w:rsidR="00FD230C" w:rsidRPr="0007583A" w:rsidRDefault="00FD230C">
      <w:pPr>
        <w:jc w:val="both"/>
        <w:rPr>
          <w:rFonts w:ascii="Verdana" w:hAnsi="Verdana"/>
          <w:sz w:val="16"/>
          <w:szCs w:val="16"/>
        </w:rPr>
      </w:pPr>
    </w:p>
    <w:p w:rsidR="00FD230C" w:rsidRPr="0007583A" w:rsidRDefault="00912CAE">
      <w:pPr>
        <w:jc w:val="center"/>
        <w:rPr>
          <w:rFonts w:ascii="Verdana" w:hAnsi="Verdana"/>
          <w:sz w:val="16"/>
          <w:szCs w:val="16"/>
          <w:u w:val="single"/>
        </w:rPr>
      </w:pPr>
      <w:r w:rsidRPr="0007583A">
        <w:rPr>
          <w:rFonts w:ascii="Verdana" w:hAnsi="Verdana"/>
          <w:b/>
          <w:bCs/>
          <w:sz w:val="16"/>
          <w:szCs w:val="16"/>
          <w:u w:val="single"/>
        </w:rPr>
        <w:t>DICHIARA INFINE</w:t>
      </w:r>
    </w:p>
    <w:p w:rsidR="00BE1F6A" w:rsidRPr="0007583A" w:rsidRDefault="00912CAE" w:rsidP="00B24FFB">
      <w:pPr>
        <w:spacing w:line="240" w:lineRule="auto"/>
        <w:jc w:val="both"/>
        <w:rPr>
          <w:rFonts w:ascii="Verdana" w:hAnsi="Verdana"/>
          <w:sz w:val="16"/>
          <w:szCs w:val="16"/>
        </w:rPr>
      </w:pPr>
      <w:r w:rsidRPr="0007583A">
        <w:rPr>
          <w:rFonts w:ascii="Verdana" w:hAnsi="Verdana"/>
          <w:sz w:val="16"/>
          <w:szCs w:val="16"/>
        </w:rPr>
        <w:t xml:space="preserve">DI </w:t>
      </w:r>
      <w:r w:rsidR="00BE1F6A" w:rsidRPr="0007583A">
        <w:rPr>
          <w:rFonts w:ascii="Verdana" w:hAnsi="Verdana"/>
          <w:sz w:val="16"/>
          <w:szCs w:val="16"/>
        </w:rPr>
        <w:t xml:space="preserve">AVER </w:t>
      </w:r>
      <w:r w:rsidR="00BE1F6A" w:rsidRPr="0007583A">
        <w:rPr>
          <w:rFonts w:ascii="Verdana" w:hAnsi="Verdana" w:cs="Arial"/>
          <w:sz w:val="16"/>
          <w:szCs w:val="16"/>
        </w:rPr>
        <w:t>preso conoscenza</w:t>
      </w:r>
      <w:r w:rsidR="003C167A">
        <w:rPr>
          <w:rFonts w:ascii="Verdana" w:hAnsi="Verdana" w:cs="Arial"/>
          <w:sz w:val="16"/>
          <w:szCs w:val="16"/>
        </w:rPr>
        <w:t xml:space="preserve"> della consistenza degli spazi r</w:t>
      </w:r>
      <w:r w:rsidR="00BE1F6A" w:rsidRPr="0007583A">
        <w:rPr>
          <w:rFonts w:ascii="Verdana" w:hAnsi="Verdana" w:cs="Arial"/>
          <w:sz w:val="16"/>
          <w:szCs w:val="16"/>
        </w:rPr>
        <w:t>ichiest</w:t>
      </w:r>
      <w:r w:rsidR="00E45259">
        <w:rPr>
          <w:rFonts w:ascii="Verdana" w:hAnsi="Verdana" w:cs="Arial"/>
          <w:sz w:val="16"/>
          <w:szCs w:val="16"/>
        </w:rPr>
        <w:t>i</w:t>
      </w:r>
      <w:r w:rsidR="00BE1F6A" w:rsidRPr="0007583A">
        <w:rPr>
          <w:rFonts w:ascii="Verdana" w:hAnsi="Verdana" w:cs="Arial"/>
          <w:sz w:val="16"/>
          <w:szCs w:val="16"/>
        </w:rPr>
        <w:t xml:space="preserve"> in concessione, di accettarl</w:t>
      </w:r>
      <w:r w:rsidR="003C167A">
        <w:rPr>
          <w:rFonts w:ascii="Verdana" w:hAnsi="Verdana" w:cs="Arial"/>
          <w:sz w:val="16"/>
          <w:szCs w:val="16"/>
        </w:rPr>
        <w:t>i</w:t>
      </w:r>
      <w:r w:rsidR="00BE1F6A" w:rsidRPr="0007583A">
        <w:rPr>
          <w:rFonts w:ascii="Verdana" w:hAnsi="Verdana" w:cs="Arial"/>
          <w:sz w:val="16"/>
          <w:szCs w:val="16"/>
        </w:rPr>
        <w:t xml:space="preserve"> nello stato di fatto e di diritto in cui si trova</w:t>
      </w:r>
      <w:r w:rsidR="003C167A">
        <w:rPr>
          <w:rFonts w:ascii="Verdana" w:hAnsi="Verdana" w:cs="Arial"/>
          <w:sz w:val="16"/>
          <w:szCs w:val="16"/>
        </w:rPr>
        <w:t>no</w:t>
      </w:r>
      <w:r w:rsidR="00BE1F6A" w:rsidRPr="0007583A">
        <w:rPr>
          <w:rFonts w:ascii="Verdana" w:hAnsi="Verdana" w:cs="Arial"/>
          <w:sz w:val="16"/>
          <w:szCs w:val="16"/>
        </w:rPr>
        <w:t>, cosi come visto e piaciuto nella sua consistenza in occasione del sopralluogo per la presa visione dei locali, degli spazi e delle attrezzature esistenti;</w:t>
      </w:r>
    </w:p>
    <w:p w:rsidR="00FD230C" w:rsidRPr="0007583A" w:rsidRDefault="007A6ACA">
      <w:pPr>
        <w:jc w:val="both"/>
        <w:rPr>
          <w:rFonts w:ascii="Verdana" w:hAnsi="Verdana"/>
          <w:sz w:val="16"/>
          <w:szCs w:val="16"/>
        </w:rPr>
      </w:pPr>
      <w:r w:rsidRPr="0007583A">
        <w:rPr>
          <w:rFonts w:ascii="Verdana" w:hAnsi="Verdana"/>
          <w:sz w:val="16"/>
          <w:szCs w:val="16"/>
        </w:rPr>
        <w:t xml:space="preserve">DI </w:t>
      </w:r>
      <w:r w:rsidR="00912CAE" w:rsidRPr="0007583A">
        <w:rPr>
          <w:rFonts w:ascii="Verdana" w:hAnsi="Verdana"/>
          <w:sz w:val="16"/>
          <w:szCs w:val="16"/>
        </w:rPr>
        <w:t>ACCETTARE, senza condizione o riserva alcuna, tutte le prescrizioni contenute n</w:t>
      </w:r>
      <w:r w:rsidR="00C0026A" w:rsidRPr="0007583A">
        <w:rPr>
          <w:rFonts w:ascii="Verdana" w:hAnsi="Verdana"/>
          <w:sz w:val="16"/>
          <w:szCs w:val="16"/>
        </w:rPr>
        <w:t xml:space="preserve">ella documentazione relativa alla procedura </w:t>
      </w:r>
      <w:r w:rsidR="00912CAE" w:rsidRPr="0007583A">
        <w:rPr>
          <w:rFonts w:ascii="Verdana" w:hAnsi="Verdana"/>
          <w:sz w:val="16"/>
          <w:szCs w:val="16"/>
        </w:rPr>
        <w:t xml:space="preserve"> in oggetto;</w:t>
      </w:r>
    </w:p>
    <w:p w:rsidR="00FD230C" w:rsidRPr="0007583A" w:rsidRDefault="00912CAE">
      <w:pPr>
        <w:jc w:val="both"/>
        <w:rPr>
          <w:rFonts w:ascii="Verdana" w:hAnsi="Verdana"/>
          <w:sz w:val="16"/>
          <w:szCs w:val="16"/>
        </w:rPr>
      </w:pPr>
      <w:r w:rsidRPr="0007583A">
        <w:rPr>
          <w:rFonts w:ascii="Verdana" w:hAnsi="Verdana"/>
          <w:sz w:val="16"/>
          <w:szCs w:val="16"/>
        </w:rPr>
        <w:t>DI ESSERE consapevole che, ai sensi dell’articolo 96, comma 14, del D.lgs. n. 36/2023, l’operatore</w:t>
      </w:r>
      <w:r w:rsidR="00C0026A" w:rsidRPr="0007583A">
        <w:rPr>
          <w:rFonts w:ascii="Verdana" w:hAnsi="Verdana"/>
          <w:sz w:val="16"/>
          <w:szCs w:val="16"/>
        </w:rPr>
        <w:t xml:space="preserve"> ha l’obbligo di comunicare al Comune di Treviglio</w:t>
      </w:r>
      <w:r w:rsidRPr="0007583A">
        <w:rPr>
          <w:rFonts w:ascii="Verdana" w:hAnsi="Verdana"/>
          <w:sz w:val="16"/>
          <w:szCs w:val="16"/>
        </w:rPr>
        <w:t xml:space="preserve"> anche la sussistenza dei fatti e dei provvedimenti che possono costituire causa di esclusione ai sensi degli articoli 94 e 95, ove non menzionati nel proprio fascicolo virtuale;</w:t>
      </w:r>
    </w:p>
    <w:p w:rsidR="00FD230C" w:rsidRPr="0007583A" w:rsidRDefault="00912CAE">
      <w:pPr>
        <w:jc w:val="both"/>
        <w:rPr>
          <w:rFonts w:ascii="Verdana" w:hAnsi="Verdana"/>
          <w:sz w:val="16"/>
          <w:szCs w:val="16"/>
        </w:rPr>
      </w:pPr>
      <w:r w:rsidRPr="0007583A">
        <w:rPr>
          <w:rFonts w:ascii="Verdana" w:hAnsi="Verdana"/>
          <w:sz w:val="16"/>
          <w:szCs w:val="16"/>
        </w:rPr>
        <w:t>DI ESSERE EDOTTO degli obblighi derivanti dal Codice di comportamento dell’Ente</w:t>
      </w:r>
      <w:r w:rsidRPr="0007583A">
        <w:rPr>
          <w:rFonts w:ascii="Verdana" w:hAnsi="Verdana"/>
          <w:i/>
          <w:iCs/>
          <w:sz w:val="16"/>
          <w:szCs w:val="16"/>
        </w:rPr>
        <w:t xml:space="preserve"> </w:t>
      </w:r>
      <w:r w:rsidRPr="0007583A">
        <w:rPr>
          <w:rFonts w:ascii="Verdana" w:hAnsi="Verdana"/>
          <w:sz w:val="16"/>
          <w:szCs w:val="16"/>
        </w:rPr>
        <w:t xml:space="preserve">e di impegnarsi, in caso di aggiudicazione, a osservare e a far osservare ai propri dipendenti e collaboratori, per quanto applicabile, il suddetto codice, pena la risoluzione del contratto; </w:t>
      </w:r>
    </w:p>
    <w:p w:rsidR="00FD230C" w:rsidRPr="00AB52AB" w:rsidRDefault="00912CAE">
      <w:pPr>
        <w:jc w:val="both"/>
        <w:rPr>
          <w:rFonts w:ascii="Verdana" w:hAnsi="Verdana"/>
          <w:sz w:val="16"/>
          <w:szCs w:val="16"/>
        </w:rPr>
      </w:pPr>
      <w:r w:rsidRPr="00AB52AB">
        <w:rPr>
          <w:rFonts w:ascii="Verdana" w:hAnsi="Verdana"/>
          <w:sz w:val="16"/>
          <w:szCs w:val="16"/>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851A89" w:rsidRPr="0007583A" w:rsidRDefault="00851A89" w:rsidP="00851A89">
      <w:pPr>
        <w:autoSpaceDE w:val="0"/>
        <w:autoSpaceDN w:val="0"/>
        <w:adjustRightInd w:val="0"/>
        <w:jc w:val="both"/>
        <w:rPr>
          <w:rFonts w:ascii="Verdana" w:hAnsi="Verdana" w:cs="Arial"/>
          <w:sz w:val="16"/>
          <w:szCs w:val="16"/>
        </w:rPr>
      </w:pPr>
      <w:r w:rsidRPr="0007583A">
        <w:rPr>
          <w:rFonts w:ascii="Verdana" w:hAnsi="Verdana" w:cs="Arial"/>
          <w:sz w:val="16"/>
          <w:szCs w:val="16"/>
        </w:rPr>
        <w:t xml:space="preserve">DI ATTENERSI agli obblighi previsti dal D. </w:t>
      </w:r>
      <w:proofErr w:type="spellStart"/>
      <w:r w:rsidRPr="0007583A">
        <w:rPr>
          <w:rFonts w:ascii="Verdana" w:hAnsi="Verdana" w:cs="Arial"/>
          <w:sz w:val="16"/>
          <w:szCs w:val="16"/>
        </w:rPr>
        <w:t>Lgs</w:t>
      </w:r>
      <w:proofErr w:type="spellEnd"/>
      <w:r w:rsidRPr="0007583A">
        <w:rPr>
          <w:rFonts w:ascii="Verdana" w:hAnsi="Verdana" w:cs="Arial"/>
          <w:sz w:val="16"/>
          <w:szCs w:val="16"/>
        </w:rPr>
        <w:t>. 81/2008 in materia di tutela della salute e della sicurezza nei luoghi di lavoro;</w:t>
      </w:r>
    </w:p>
    <w:p w:rsidR="00FD230C" w:rsidRPr="003F3541" w:rsidRDefault="00912CAE">
      <w:pPr>
        <w:jc w:val="both"/>
        <w:rPr>
          <w:rFonts w:ascii="Verdana" w:hAnsi="Verdana"/>
          <w:sz w:val="16"/>
          <w:szCs w:val="16"/>
        </w:rPr>
      </w:pPr>
      <w:r w:rsidRPr="003F3541">
        <w:rPr>
          <w:rFonts w:ascii="Verdana" w:hAnsi="Verdana"/>
          <w:sz w:val="16"/>
          <w:szCs w:val="16"/>
        </w:rPr>
        <w:t>DI IMPEGNARSI a  garantire al personale impiegato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w:t>
      </w:r>
      <w:r w:rsidR="003F3541" w:rsidRPr="003F3541">
        <w:rPr>
          <w:rFonts w:ascii="Verdana" w:hAnsi="Verdana"/>
          <w:sz w:val="16"/>
          <w:szCs w:val="16"/>
        </w:rPr>
        <w:t xml:space="preserve"> servizio sv</w:t>
      </w:r>
      <w:r w:rsidRPr="003F3541">
        <w:rPr>
          <w:rFonts w:ascii="Verdana" w:hAnsi="Verdana"/>
          <w:sz w:val="16"/>
          <w:szCs w:val="16"/>
        </w:rPr>
        <w:t>olta dall’impresa anche in maniera prevalente, nonché garantire le stesse tutele economiche e normative per i lavoratori in subappalto rispetto ai dipendenti dell’appaltatore e contro il lavoro irregolare;</w:t>
      </w:r>
    </w:p>
    <w:p w:rsidR="00567540" w:rsidRPr="0007583A" w:rsidRDefault="00567540" w:rsidP="00567540">
      <w:pPr>
        <w:jc w:val="both"/>
        <w:rPr>
          <w:rFonts w:ascii="Verdana" w:hAnsi="Verdana" w:cs="Arial"/>
          <w:sz w:val="16"/>
          <w:szCs w:val="16"/>
        </w:rPr>
      </w:pPr>
      <w:r w:rsidRPr="003F3541">
        <w:rPr>
          <w:rFonts w:ascii="Verdana" w:hAnsi="Verdana"/>
          <w:sz w:val="16"/>
          <w:szCs w:val="16"/>
        </w:rPr>
        <w:t xml:space="preserve">DI ESSERE in regola </w:t>
      </w:r>
      <w:r w:rsidRPr="003F3541">
        <w:rPr>
          <w:rFonts w:ascii="Verdana" w:hAnsi="Verdana" w:cs="Arial"/>
          <w:sz w:val="16"/>
          <w:szCs w:val="16"/>
        </w:rPr>
        <w:t>con gli obblighi relativi al pagamento dei contributi previdenziali e assistenziali a favore dei lavoratori, secondo la legislazione italiana o quella dello Stato in cui sono stabiliti;</w:t>
      </w:r>
    </w:p>
    <w:p w:rsidR="00567540" w:rsidRPr="0007583A" w:rsidRDefault="00567540" w:rsidP="0089207F">
      <w:pPr>
        <w:jc w:val="both"/>
        <w:rPr>
          <w:rFonts w:ascii="Verdana" w:hAnsi="Verdana" w:cs="Arial"/>
          <w:sz w:val="16"/>
          <w:szCs w:val="16"/>
        </w:rPr>
      </w:pPr>
      <w:r w:rsidRPr="0007583A">
        <w:rPr>
          <w:rFonts w:ascii="Verdana" w:hAnsi="Verdana" w:cs="Arial"/>
          <w:sz w:val="16"/>
          <w:szCs w:val="16"/>
        </w:rPr>
        <w:t>DI ESSERE in regola con gli obblighi relativi al pagamento delle imposte e delle tasse, secondo la legislazione italiana o quella del</w:t>
      </w:r>
      <w:r w:rsidR="00EF760C">
        <w:rPr>
          <w:rFonts w:ascii="Verdana" w:hAnsi="Verdana" w:cs="Arial"/>
          <w:sz w:val="16"/>
          <w:szCs w:val="16"/>
        </w:rPr>
        <w:t>lo Stato in cui sono stabiliti;</w:t>
      </w:r>
    </w:p>
    <w:p w:rsidR="00FD230C" w:rsidRPr="0007583A" w:rsidRDefault="00912CAE">
      <w:pPr>
        <w:jc w:val="both"/>
        <w:rPr>
          <w:rFonts w:ascii="Verdana" w:hAnsi="Verdana"/>
          <w:sz w:val="16"/>
          <w:szCs w:val="16"/>
        </w:rPr>
      </w:pPr>
      <w:r w:rsidRPr="0007583A">
        <w:rPr>
          <w:rFonts w:ascii="Verdana" w:hAnsi="Verdana"/>
          <w:sz w:val="16"/>
          <w:szCs w:val="16"/>
        </w:rPr>
        <w:lastRenderedPageBreak/>
        <w:t xml:space="preserve">DI AUTORIZZARE, ai sensi del decreto legislativo 30 giugno 2003, n. 196 e </w:t>
      </w:r>
      <w:proofErr w:type="spellStart"/>
      <w:r w:rsidRPr="0007583A">
        <w:rPr>
          <w:rFonts w:ascii="Verdana" w:hAnsi="Verdana"/>
          <w:sz w:val="16"/>
          <w:szCs w:val="16"/>
        </w:rPr>
        <w:t>ss.mm.ii</w:t>
      </w:r>
      <w:proofErr w:type="spellEnd"/>
      <w:r w:rsidRPr="0007583A">
        <w:rPr>
          <w:rFonts w:ascii="Verdana" w:hAnsi="Verdana"/>
          <w:sz w:val="16"/>
          <w:szCs w:val="16"/>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dell’amministrazione aggiudicatrice, nonché agli eventuali controinteressati che ne facciano legittima e motivata richiesta.</w:t>
      </w:r>
    </w:p>
    <w:p w:rsidR="00A33E1C" w:rsidRPr="0007583A" w:rsidRDefault="00C6618A" w:rsidP="00A33E1C">
      <w:pPr>
        <w:jc w:val="both"/>
        <w:rPr>
          <w:rFonts w:ascii="Verdana" w:hAnsi="Verdana" w:cs="Arial"/>
          <w:sz w:val="16"/>
          <w:szCs w:val="16"/>
        </w:rPr>
      </w:pPr>
      <w:r w:rsidRPr="0007583A">
        <w:rPr>
          <w:rFonts w:ascii="Verdana" w:hAnsi="Verdana"/>
          <w:sz w:val="16"/>
          <w:szCs w:val="16"/>
        </w:rPr>
        <w:t xml:space="preserve">DI ESSERE </w:t>
      </w:r>
      <w:r w:rsidRPr="0007583A">
        <w:rPr>
          <w:rFonts w:ascii="Verdana" w:hAnsi="Verdana" w:cs="Arial"/>
          <w:sz w:val="16"/>
          <w:szCs w:val="16"/>
        </w:rPr>
        <w:t>esente dall’applicazione dell’imposta di bollo su istanze/contratti □ SI □ NO</w:t>
      </w:r>
    </w:p>
    <w:p w:rsidR="00C6618A" w:rsidRPr="0007583A" w:rsidRDefault="00C6618A" w:rsidP="00A33E1C">
      <w:pPr>
        <w:jc w:val="both"/>
        <w:rPr>
          <w:rFonts w:ascii="Verdana" w:hAnsi="Verdana" w:cs="Arial"/>
          <w:sz w:val="16"/>
          <w:szCs w:val="16"/>
        </w:rPr>
      </w:pPr>
      <w:r w:rsidRPr="0007583A">
        <w:rPr>
          <w:rFonts w:ascii="Verdana" w:hAnsi="Verdana" w:cs="Arial"/>
          <w:sz w:val="16"/>
          <w:szCs w:val="16"/>
        </w:rPr>
        <w:t>(in caso affermativo, indicare la norma che dispone l’esenzione)</w:t>
      </w:r>
    </w:p>
    <w:p w:rsidR="00C6618A" w:rsidRPr="0007583A" w:rsidRDefault="00C6618A" w:rsidP="00C6618A">
      <w:pPr>
        <w:autoSpaceDE w:val="0"/>
        <w:autoSpaceDN w:val="0"/>
        <w:adjustRightInd w:val="0"/>
        <w:jc w:val="both"/>
        <w:rPr>
          <w:rFonts w:ascii="Verdana" w:hAnsi="Verdana" w:cs="Arial"/>
          <w:sz w:val="16"/>
          <w:szCs w:val="16"/>
        </w:rPr>
      </w:pPr>
      <w:r w:rsidRPr="0007583A">
        <w:rPr>
          <w:rFonts w:ascii="Verdana" w:hAnsi="Verdana" w:cs="Arial"/>
          <w:sz w:val="16"/>
          <w:szCs w:val="16"/>
        </w:rPr>
        <w:t>…………………………………………………………………………………………………………….</w:t>
      </w:r>
    </w:p>
    <w:p w:rsidR="00A33E1C" w:rsidRPr="0007583A" w:rsidRDefault="00A33E1C" w:rsidP="00A33E1C">
      <w:pPr>
        <w:spacing w:line="360" w:lineRule="auto"/>
        <w:jc w:val="both"/>
        <w:rPr>
          <w:rFonts w:ascii="Verdana" w:hAnsi="Verdana" w:cs="Arial"/>
          <w:bCs/>
          <w:sz w:val="16"/>
          <w:szCs w:val="16"/>
        </w:rPr>
      </w:pPr>
      <w:r w:rsidRPr="0007583A">
        <w:rPr>
          <w:rFonts w:ascii="Verdana" w:hAnsi="Verdana" w:cs="Arial"/>
          <w:bCs/>
          <w:sz w:val="16"/>
          <w:szCs w:val="16"/>
        </w:rPr>
        <w:t>Luogo e data</w:t>
      </w:r>
    </w:p>
    <w:p w:rsidR="00A33E1C" w:rsidRPr="0007583A" w:rsidRDefault="00A33E1C" w:rsidP="00A33E1C">
      <w:pPr>
        <w:spacing w:line="360" w:lineRule="auto"/>
        <w:ind w:left="5664"/>
        <w:jc w:val="both"/>
        <w:rPr>
          <w:rFonts w:ascii="Verdana" w:hAnsi="Verdana" w:cs="Arial"/>
          <w:sz w:val="16"/>
          <w:szCs w:val="16"/>
        </w:rPr>
      </w:pPr>
      <w:r w:rsidRPr="0007583A">
        <w:rPr>
          <w:rFonts w:ascii="Verdana" w:hAnsi="Verdana" w:cs="Arial"/>
          <w:sz w:val="16"/>
          <w:szCs w:val="16"/>
        </w:rPr>
        <w:t xml:space="preserve">Timbro dell’impresa e firma </w:t>
      </w:r>
    </w:p>
    <w:p w:rsidR="00A33E1C" w:rsidRPr="0007583A" w:rsidRDefault="00A33E1C" w:rsidP="00A33E1C">
      <w:pPr>
        <w:spacing w:line="360" w:lineRule="auto"/>
        <w:ind w:left="5664" w:firstLine="708"/>
        <w:jc w:val="both"/>
        <w:rPr>
          <w:rFonts w:ascii="Verdana" w:hAnsi="Verdana" w:cs="Arial"/>
          <w:sz w:val="16"/>
          <w:szCs w:val="16"/>
        </w:rPr>
      </w:pPr>
    </w:p>
    <w:p w:rsidR="00A33E1C" w:rsidRPr="0007583A" w:rsidRDefault="00A33E1C" w:rsidP="00A33E1C">
      <w:pPr>
        <w:rPr>
          <w:rFonts w:ascii="Verdana" w:hAnsi="Verdana" w:cs="Calibri"/>
          <w:b/>
          <w:sz w:val="16"/>
          <w:szCs w:val="16"/>
          <w:u w:val="single"/>
        </w:rPr>
      </w:pPr>
      <w:bookmarkStart w:id="0" w:name="_DV_C939"/>
      <w:bookmarkEnd w:id="0"/>
      <w:r w:rsidRPr="0007583A">
        <w:rPr>
          <w:rFonts w:ascii="Verdana" w:hAnsi="Verdana" w:cs="Calibri"/>
          <w:b/>
          <w:sz w:val="16"/>
          <w:szCs w:val="16"/>
          <w:u w:val="single"/>
        </w:rPr>
        <w:t xml:space="preserve"> </w:t>
      </w:r>
    </w:p>
    <w:p w:rsidR="00A33E1C" w:rsidRPr="0007583A" w:rsidRDefault="00A33E1C" w:rsidP="00A33E1C">
      <w:pPr>
        <w:rPr>
          <w:rFonts w:ascii="Verdana" w:hAnsi="Verdana" w:cs="Calibri"/>
          <w:b/>
          <w:sz w:val="16"/>
          <w:szCs w:val="16"/>
          <w:u w:val="single"/>
        </w:rPr>
      </w:pPr>
    </w:p>
    <w:p w:rsidR="00A33E1C" w:rsidRPr="0007583A" w:rsidRDefault="00A33E1C" w:rsidP="00A33E1C">
      <w:pPr>
        <w:rPr>
          <w:rFonts w:ascii="Verdana" w:hAnsi="Verdana" w:cs="Calibri"/>
          <w:b/>
          <w:sz w:val="16"/>
          <w:szCs w:val="16"/>
          <w:u w:val="single"/>
        </w:rPr>
      </w:pPr>
    </w:p>
    <w:p w:rsidR="00A33E1C" w:rsidRPr="0007583A" w:rsidRDefault="00A33E1C" w:rsidP="00A33E1C">
      <w:pPr>
        <w:rPr>
          <w:rFonts w:ascii="Verdana" w:hAnsi="Verdana" w:cs="Arial"/>
          <w:bCs/>
          <w:sz w:val="16"/>
          <w:szCs w:val="16"/>
        </w:rPr>
      </w:pPr>
      <w:r w:rsidRPr="0007583A">
        <w:rPr>
          <w:rFonts w:ascii="Verdana" w:hAnsi="Verdana" w:cs="Calibri"/>
          <w:b/>
          <w:sz w:val="16"/>
          <w:szCs w:val="16"/>
          <w:u w:val="single"/>
        </w:rPr>
        <w:t>Si allega copia del documento di identità del dichiarante</w:t>
      </w:r>
    </w:p>
    <w:p w:rsidR="00FD230C" w:rsidRPr="0007583A" w:rsidRDefault="00FD230C">
      <w:pPr>
        <w:jc w:val="both"/>
        <w:rPr>
          <w:rFonts w:ascii="Verdana" w:hAnsi="Verdana"/>
          <w:sz w:val="16"/>
          <w:szCs w:val="16"/>
        </w:rPr>
      </w:pPr>
    </w:p>
    <w:p w:rsidR="00572133" w:rsidRPr="0007583A" w:rsidRDefault="00572133" w:rsidP="001B6720">
      <w:pPr>
        <w:widowControl w:val="0"/>
        <w:tabs>
          <w:tab w:val="right" w:pos="8789"/>
        </w:tabs>
        <w:spacing w:line="360" w:lineRule="auto"/>
        <w:ind w:left="993" w:right="566"/>
        <w:jc w:val="both"/>
        <w:rPr>
          <w:rFonts w:ascii="Verdana" w:hAnsi="Verdana" w:cs="Arial"/>
          <w:sz w:val="16"/>
          <w:szCs w:val="16"/>
          <w:u w:val="dotted"/>
        </w:rPr>
      </w:pPr>
    </w:p>
    <w:p w:rsidR="00572133" w:rsidRPr="0007583A" w:rsidRDefault="00572133" w:rsidP="001B6720">
      <w:pPr>
        <w:widowControl w:val="0"/>
        <w:tabs>
          <w:tab w:val="right" w:pos="8789"/>
        </w:tabs>
        <w:spacing w:line="360" w:lineRule="auto"/>
        <w:ind w:left="993" w:right="566"/>
        <w:jc w:val="both"/>
        <w:rPr>
          <w:rFonts w:ascii="Verdana" w:hAnsi="Verdana" w:cs="Arial"/>
          <w:sz w:val="16"/>
          <w:szCs w:val="16"/>
          <w:u w:val="dotted"/>
        </w:rPr>
      </w:pPr>
    </w:p>
    <w:p w:rsidR="00572133" w:rsidRPr="0007583A" w:rsidRDefault="00572133" w:rsidP="001B6720">
      <w:pPr>
        <w:widowControl w:val="0"/>
        <w:tabs>
          <w:tab w:val="right" w:pos="8789"/>
        </w:tabs>
        <w:spacing w:line="360" w:lineRule="auto"/>
        <w:ind w:left="993" w:right="566"/>
        <w:jc w:val="both"/>
        <w:rPr>
          <w:rFonts w:ascii="Verdana" w:hAnsi="Verdana" w:cs="Arial"/>
          <w:sz w:val="16"/>
          <w:szCs w:val="16"/>
          <w:u w:val="dotted"/>
        </w:rPr>
      </w:pPr>
    </w:p>
    <w:p w:rsidR="001B6720" w:rsidRPr="0007583A" w:rsidRDefault="001B6720">
      <w:pPr>
        <w:jc w:val="center"/>
        <w:rPr>
          <w:rFonts w:ascii="Verdana" w:hAnsi="Verdana"/>
          <w:sz w:val="16"/>
          <w:szCs w:val="16"/>
        </w:rPr>
      </w:pPr>
    </w:p>
    <w:sectPr w:rsidR="001B6720" w:rsidRPr="0007583A" w:rsidSect="0021729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7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B8E" w:rsidRDefault="00601B8E" w:rsidP="00601B8E">
      <w:pPr>
        <w:spacing w:after="0" w:line="240" w:lineRule="auto"/>
      </w:pPr>
      <w:r>
        <w:separator/>
      </w:r>
    </w:p>
  </w:endnote>
  <w:endnote w:type="continuationSeparator" w:id="0">
    <w:p w:rsidR="00601B8E" w:rsidRDefault="00601B8E" w:rsidP="0060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67" w:rsidRDefault="000B7B6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67" w:rsidRDefault="000B7B6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67" w:rsidRDefault="000B7B6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B8E" w:rsidRDefault="00601B8E" w:rsidP="00601B8E">
      <w:pPr>
        <w:spacing w:after="0" w:line="240" w:lineRule="auto"/>
      </w:pPr>
      <w:r>
        <w:separator/>
      </w:r>
    </w:p>
  </w:footnote>
  <w:footnote w:type="continuationSeparator" w:id="0">
    <w:p w:rsidR="00601B8E" w:rsidRDefault="00601B8E" w:rsidP="00601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67" w:rsidRDefault="000B7B6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98"/>
      <w:gridCol w:w="1792"/>
    </w:tblGrid>
    <w:tr w:rsidR="008816A8" w:rsidTr="00217292">
      <w:trPr>
        <w:trHeight w:val="288"/>
      </w:trPr>
      <w:sdt>
        <w:sdtPr>
          <w:rPr>
            <w:rFonts w:ascii="Verdana" w:eastAsia="Times New Roman" w:hAnsi="Verdana" w:cs="Arial"/>
            <w:color w:val="000000"/>
            <w:kern w:val="0"/>
            <w:sz w:val="18"/>
            <w:szCs w:val="18"/>
            <w:lang w:eastAsia="it-IT"/>
            <w14:ligatures w14:val="none"/>
          </w:rPr>
          <w:alias w:val="Titolo"/>
          <w:id w:val="1886903887"/>
          <w:placeholder>
            <w:docPart w:val="AE557210FD7C494E8A54A543DF80FA7F"/>
          </w:placeholder>
          <w:dataBinding w:prefixMappings="xmlns:ns0='http://schemas.openxmlformats.org/package/2006/metadata/core-properties' xmlns:ns1='http://purl.org/dc/elements/1.1/'" w:xpath="/ns0:coreProperties[1]/ns1:title[1]" w:storeItemID="{6C3C8BC8-F283-45AE-878A-BAB7291924A1}"/>
          <w:text/>
        </w:sdtPr>
        <w:sdtEndPr/>
        <w:sdtContent>
          <w:tc>
            <w:tcPr>
              <w:tcW w:w="8395" w:type="dxa"/>
            </w:tcPr>
            <w:p w:rsidR="008816A8" w:rsidRDefault="00B72BD5" w:rsidP="000C4EBB">
              <w:pPr>
                <w:pStyle w:val="Intestazione"/>
                <w:jc w:val="both"/>
                <w:rPr>
                  <w:rFonts w:asciiTheme="majorHAnsi" w:eastAsiaTheme="majorEastAsia" w:hAnsiTheme="majorHAnsi" w:cstheme="majorBidi"/>
                  <w:sz w:val="36"/>
                  <w:szCs w:val="36"/>
                </w:rPr>
              </w:pPr>
              <w:proofErr w:type="spellStart"/>
              <w:r>
                <w:rPr>
                  <w:rFonts w:ascii="Verdana" w:eastAsia="Times New Roman" w:hAnsi="Verdana" w:cs="Arial"/>
                  <w:color w:val="000000"/>
                  <w:kern w:val="0"/>
                  <w:sz w:val="18"/>
                  <w:szCs w:val="18"/>
                  <w:lang w:eastAsia="it-IT"/>
                  <w14:ligatures w14:val="none"/>
                </w:rPr>
                <w:t>All</w:t>
              </w:r>
              <w:proofErr w:type="spellEnd"/>
              <w:r>
                <w:rPr>
                  <w:rFonts w:ascii="Verdana" w:eastAsia="Times New Roman" w:hAnsi="Verdana" w:cs="Arial"/>
                  <w:color w:val="000000"/>
                  <w:kern w:val="0"/>
                  <w:sz w:val="18"/>
                  <w:szCs w:val="18"/>
                  <w:lang w:eastAsia="it-IT"/>
                  <w14:ligatures w14:val="none"/>
                </w:rPr>
                <w:t>. A - AVVISO PUBBLICO PER LA CONCESSIONE D’USO DEGLI SPAZI DEL PALAZZETTO DELLO SPORT D</w:t>
              </w:r>
              <w:r w:rsidR="00E628D8">
                <w:rPr>
                  <w:rFonts w:ascii="Verdana" w:eastAsia="Times New Roman" w:hAnsi="Verdana" w:cs="Arial"/>
                  <w:color w:val="000000"/>
                  <w:kern w:val="0"/>
                  <w:sz w:val="18"/>
                  <w:szCs w:val="18"/>
                  <w:lang w:eastAsia="it-IT"/>
                  <w14:ligatures w14:val="none"/>
                </w:rPr>
                <w:t>A</w:t>
              </w:r>
              <w:r w:rsidR="000B7B67">
                <w:rPr>
                  <w:rFonts w:ascii="Verdana" w:eastAsia="Times New Roman" w:hAnsi="Verdana" w:cs="Arial"/>
                  <w:color w:val="000000"/>
                  <w:kern w:val="0"/>
                  <w:sz w:val="18"/>
                  <w:szCs w:val="18"/>
                  <w:lang w:eastAsia="it-IT"/>
                  <w14:ligatures w14:val="none"/>
                </w:rPr>
                <w:t xml:space="preserve"> DESTINARSI A BAR PERIODO DAL 23</w:t>
              </w:r>
              <w:r>
                <w:rPr>
                  <w:rFonts w:ascii="Verdana" w:eastAsia="Times New Roman" w:hAnsi="Verdana" w:cs="Arial"/>
                  <w:color w:val="000000"/>
                  <w:kern w:val="0"/>
                  <w:sz w:val="18"/>
                  <w:szCs w:val="18"/>
                  <w:lang w:eastAsia="it-IT"/>
                  <w14:ligatures w14:val="none"/>
                </w:rPr>
                <w:t>/</w:t>
              </w:r>
              <w:r w:rsidR="00E628D8">
                <w:rPr>
                  <w:rFonts w:ascii="Verdana" w:eastAsia="Times New Roman" w:hAnsi="Verdana" w:cs="Arial"/>
                  <w:color w:val="000000"/>
                  <w:kern w:val="0"/>
                  <w:sz w:val="18"/>
                  <w:szCs w:val="18"/>
                  <w:lang w:eastAsia="it-IT"/>
                  <w14:ligatures w14:val="none"/>
                </w:rPr>
                <w:t>0</w:t>
              </w:r>
              <w:r w:rsidR="000B7B67">
                <w:rPr>
                  <w:rFonts w:ascii="Verdana" w:eastAsia="Times New Roman" w:hAnsi="Verdana" w:cs="Arial"/>
                  <w:color w:val="000000"/>
                  <w:kern w:val="0"/>
                  <w:sz w:val="18"/>
                  <w:szCs w:val="18"/>
                  <w:lang w:eastAsia="it-IT"/>
                  <w14:ligatures w14:val="none"/>
                </w:rPr>
                <w:t>9/2024 AL 22</w:t>
              </w:r>
              <w:r>
                <w:rPr>
                  <w:rFonts w:ascii="Verdana" w:eastAsia="Times New Roman" w:hAnsi="Verdana" w:cs="Arial"/>
                  <w:color w:val="000000"/>
                  <w:kern w:val="0"/>
                  <w:sz w:val="18"/>
                  <w:szCs w:val="18"/>
                  <w:lang w:eastAsia="it-IT"/>
                  <w14:ligatures w14:val="none"/>
                </w:rPr>
                <w:t>/09/2026</w:t>
              </w:r>
            </w:p>
          </w:tc>
        </w:sdtContent>
      </w:sdt>
      <w:sdt>
        <w:sdtPr>
          <w:rPr>
            <w:rFonts w:asciiTheme="majorHAnsi" w:eastAsiaTheme="majorEastAsia" w:hAnsiTheme="majorHAnsi" w:cstheme="majorBidi"/>
            <w:b/>
            <w:bCs/>
            <w:color w:val="4472C4" w:themeColor="accent1"/>
            <w:sz w:val="36"/>
            <w:szCs w:val="36"/>
            <w14:shadow w14:blurRad="50800" w14:dist="38100" w14:dir="2700000" w14:sx="100000" w14:sy="100000" w14:kx="0" w14:ky="0" w14:algn="tl">
              <w14:srgbClr w14:val="000000">
                <w14:alpha w14:val="60000"/>
              </w14:srgbClr>
            </w14:shadow>
            <w14:numForm w14:val="oldStyle"/>
          </w:rPr>
          <w:alias w:val="Anno"/>
          <w:id w:val="-519159986"/>
          <w:placeholder>
            <w:docPart w:val="F1F6924E29A1401DB425EDD0100E6BF6"/>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EndPr/>
        <w:sdtContent>
          <w:tc>
            <w:tcPr>
              <w:tcW w:w="1195" w:type="dxa"/>
            </w:tcPr>
            <w:p w:rsidR="008816A8" w:rsidRDefault="008816A8" w:rsidP="001F5C83">
              <w:pPr>
                <w:pStyle w:val="Intestazione"/>
                <w:rPr>
                  <w:rFonts w:asciiTheme="majorHAnsi" w:eastAsiaTheme="majorEastAsia" w:hAnsiTheme="majorHAnsi" w:cstheme="majorBidi"/>
                  <w:b/>
                  <w:bCs/>
                  <w:color w:val="4472C4" w:themeColor="accent1"/>
                  <w:sz w:val="36"/>
                  <w:szCs w:val="36"/>
                  <w14:numForm w14:val="oldStyle"/>
                </w:rPr>
              </w:pPr>
              <w:r>
                <w:rPr>
                  <w:rFonts w:asciiTheme="majorHAnsi" w:eastAsiaTheme="majorEastAsia" w:hAnsiTheme="majorHAnsi" w:cstheme="majorBidi"/>
                  <w:b/>
                  <w:bCs/>
                  <w:color w:val="4472C4" w:themeColor="accent1"/>
                  <w:sz w:val="36"/>
                  <w:szCs w:val="36"/>
                  <w14:shadow w14:blurRad="50800" w14:dist="38100" w14:dir="2700000" w14:sx="100000" w14:sy="100000" w14:kx="0" w14:ky="0" w14:algn="tl">
                    <w14:srgbClr w14:val="000000">
                      <w14:alpha w14:val="60000"/>
                    </w14:srgbClr>
                  </w14:shadow>
                  <w14:numForm w14:val="oldStyle"/>
                </w:rPr>
                <w:t>2</w:t>
              </w:r>
              <w:r w:rsidR="001F5C83">
                <w:rPr>
                  <w:rFonts w:asciiTheme="majorHAnsi" w:eastAsiaTheme="majorEastAsia" w:hAnsiTheme="majorHAnsi" w:cstheme="majorBidi"/>
                  <w:b/>
                  <w:bCs/>
                  <w:color w:val="4472C4" w:themeColor="accent1"/>
                  <w:sz w:val="36"/>
                  <w:szCs w:val="36"/>
                  <w14:shadow w14:blurRad="50800" w14:dist="38100" w14:dir="2700000" w14:sx="100000" w14:sy="100000" w14:kx="0" w14:ky="0" w14:algn="tl">
                    <w14:srgbClr w14:val="000000">
                      <w14:alpha w14:val="60000"/>
                    </w14:srgbClr>
                  </w14:shadow>
                  <w14:numForm w14:val="oldStyle"/>
                </w:rPr>
                <w:t>024/2026</w:t>
              </w:r>
            </w:p>
          </w:tc>
        </w:sdtContent>
      </w:sdt>
    </w:tr>
  </w:tbl>
  <w:p w:rsidR="00601B8E" w:rsidRDefault="00601B8E" w:rsidP="0021729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67" w:rsidRDefault="000B7B6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4536"/>
        </w:tabs>
        <w:ind w:left="786" w:hanging="360"/>
      </w:pPr>
      <w:rPr>
        <w:rFonts w:ascii="Wingdings" w:hAnsi="Wingdings" w:cs="Times New Roman" w:hint="default"/>
        <w:b/>
        <w:color w:val="000000"/>
      </w:rPr>
    </w:lvl>
  </w:abstractNum>
  <w:abstractNum w:abstractNumId="1">
    <w:nsid w:val="00000005"/>
    <w:multiLevelType w:val="singleLevel"/>
    <w:tmpl w:val="00000005"/>
    <w:lvl w:ilvl="0">
      <w:start w:val="1"/>
      <w:numFmt w:val="decimal"/>
      <w:lvlText w:val="%1."/>
      <w:lvlJc w:val="left"/>
      <w:pPr>
        <w:tabs>
          <w:tab w:val="num" w:pos="360"/>
        </w:tabs>
        <w:ind w:left="360" w:hanging="360"/>
      </w:pPr>
      <w:rPr>
        <w:rFonts w:ascii="Arial" w:hAnsi="Arial" w:cs="Arial" w:hint="default"/>
        <w:sz w:val="18"/>
      </w:rPr>
    </w:lvl>
  </w:abstractNum>
  <w:abstractNum w:abstractNumId="2">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3">
    <w:nsid w:val="00000008"/>
    <w:multiLevelType w:val="singleLevel"/>
    <w:tmpl w:val="00000008"/>
    <w:name w:val="WW8Num8"/>
    <w:lvl w:ilvl="0">
      <w:start w:val="1"/>
      <w:numFmt w:val="decimal"/>
      <w:lvlText w:val="%1."/>
      <w:lvlJc w:val="left"/>
      <w:pPr>
        <w:tabs>
          <w:tab w:val="num" w:pos="0"/>
        </w:tabs>
        <w:ind w:left="360" w:hanging="360"/>
      </w:pPr>
      <w:rPr>
        <w:rFonts w:ascii="Arial" w:hAnsi="Arial" w:cs="Arial" w:hint="default"/>
      </w:rPr>
    </w:lvl>
  </w:abstractNum>
  <w:abstractNum w:abstractNumId="4">
    <w:nsid w:val="0000000C"/>
    <w:multiLevelType w:val="singleLevel"/>
    <w:tmpl w:val="0000000C"/>
    <w:name w:val="WW8Num12"/>
    <w:lvl w:ilvl="0">
      <w:start w:val="1"/>
      <w:numFmt w:val="bullet"/>
      <w:lvlText w:val=""/>
      <w:lvlJc w:val="left"/>
      <w:pPr>
        <w:tabs>
          <w:tab w:val="num" w:pos="1353"/>
        </w:tabs>
        <w:ind w:left="1353" w:hanging="360"/>
      </w:pPr>
      <w:rPr>
        <w:rFonts w:ascii="Wingdings" w:hAnsi="Wingdings" w:cs="Wingdings" w:hint="default"/>
        <w:lang w:val="it-IT"/>
      </w:rPr>
    </w:lvl>
  </w:abstractNum>
  <w:abstractNum w:abstractNumId="5">
    <w:nsid w:val="0000000E"/>
    <w:multiLevelType w:val="singleLevel"/>
    <w:tmpl w:val="0000000E"/>
    <w:name w:val="WW8Num14"/>
    <w:lvl w:ilvl="0">
      <w:start w:val="1"/>
      <w:numFmt w:val="lowerLetter"/>
      <w:lvlText w:val="%1)"/>
      <w:lvlJc w:val="left"/>
      <w:pPr>
        <w:tabs>
          <w:tab w:val="num" w:pos="208"/>
        </w:tabs>
        <w:ind w:left="928" w:hanging="360"/>
      </w:pPr>
      <w:rPr>
        <w:rFonts w:ascii="Arial" w:hAnsi="Arial" w:cs="Arial" w:hint="default"/>
      </w:rPr>
    </w:lvl>
  </w:abstractNum>
  <w:abstractNum w:abstractNumId="6">
    <w:nsid w:val="00000010"/>
    <w:multiLevelType w:val="singleLevel"/>
    <w:tmpl w:val="00000010"/>
    <w:name w:val="WW8Num16"/>
    <w:lvl w:ilvl="0">
      <w:start w:val="1"/>
      <w:numFmt w:val="bullet"/>
      <w:lvlText w:val=""/>
      <w:lvlJc w:val="left"/>
      <w:pPr>
        <w:tabs>
          <w:tab w:val="num" w:pos="360"/>
        </w:tabs>
        <w:ind w:left="360" w:hanging="360"/>
      </w:pPr>
      <w:rPr>
        <w:rFonts w:ascii="Wingdings" w:hAnsi="Wingdings" w:cs="Wingdings" w:hint="default"/>
        <w:color w:val="000000"/>
        <w:sz w:val="24"/>
      </w:rPr>
    </w:lvl>
  </w:abstractNum>
  <w:abstractNum w:abstractNumId="7">
    <w:nsid w:val="47071A14"/>
    <w:multiLevelType w:val="hybridMultilevel"/>
    <w:tmpl w:val="69E853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81E70FB"/>
    <w:multiLevelType w:val="hybridMultilevel"/>
    <w:tmpl w:val="4D44A870"/>
    <w:lvl w:ilvl="0" w:tplc="6150A98A">
      <w:numFmt w:val="bullet"/>
      <w:lvlText w:val="-"/>
      <w:lvlJc w:val="left"/>
      <w:pPr>
        <w:ind w:left="232" w:hanging="125"/>
      </w:pPr>
      <w:rPr>
        <w:rFonts w:ascii="Times New Roman" w:eastAsia="Times New Roman" w:hAnsi="Times New Roman" w:cs="Times New Roman" w:hint="default"/>
        <w:w w:val="94"/>
        <w:sz w:val="22"/>
        <w:szCs w:val="22"/>
        <w:lang w:val="it-IT" w:eastAsia="en-US" w:bidi="ar-SA"/>
      </w:rPr>
    </w:lvl>
    <w:lvl w:ilvl="1" w:tplc="C3288B04">
      <w:numFmt w:val="bullet"/>
      <w:lvlText w:val="•"/>
      <w:lvlJc w:val="left"/>
      <w:pPr>
        <w:ind w:left="1222" w:hanging="125"/>
      </w:pPr>
      <w:rPr>
        <w:lang w:val="it-IT" w:eastAsia="en-US" w:bidi="ar-SA"/>
      </w:rPr>
    </w:lvl>
    <w:lvl w:ilvl="2" w:tplc="9A74C7C0">
      <w:numFmt w:val="bullet"/>
      <w:lvlText w:val="•"/>
      <w:lvlJc w:val="left"/>
      <w:pPr>
        <w:ind w:left="2204" w:hanging="125"/>
      </w:pPr>
      <w:rPr>
        <w:lang w:val="it-IT" w:eastAsia="en-US" w:bidi="ar-SA"/>
      </w:rPr>
    </w:lvl>
    <w:lvl w:ilvl="3" w:tplc="982421AA">
      <w:numFmt w:val="bullet"/>
      <w:lvlText w:val="•"/>
      <w:lvlJc w:val="left"/>
      <w:pPr>
        <w:ind w:left="3186" w:hanging="125"/>
      </w:pPr>
      <w:rPr>
        <w:lang w:val="it-IT" w:eastAsia="en-US" w:bidi="ar-SA"/>
      </w:rPr>
    </w:lvl>
    <w:lvl w:ilvl="4" w:tplc="D286EE46">
      <w:numFmt w:val="bullet"/>
      <w:lvlText w:val="•"/>
      <w:lvlJc w:val="left"/>
      <w:pPr>
        <w:ind w:left="4168" w:hanging="125"/>
      </w:pPr>
      <w:rPr>
        <w:lang w:val="it-IT" w:eastAsia="en-US" w:bidi="ar-SA"/>
      </w:rPr>
    </w:lvl>
    <w:lvl w:ilvl="5" w:tplc="72802A46">
      <w:numFmt w:val="bullet"/>
      <w:lvlText w:val="•"/>
      <w:lvlJc w:val="left"/>
      <w:pPr>
        <w:ind w:left="5150" w:hanging="125"/>
      </w:pPr>
      <w:rPr>
        <w:lang w:val="it-IT" w:eastAsia="en-US" w:bidi="ar-SA"/>
      </w:rPr>
    </w:lvl>
    <w:lvl w:ilvl="6" w:tplc="390A7F12">
      <w:numFmt w:val="bullet"/>
      <w:lvlText w:val="•"/>
      <w:lvlJc w:val="left"/>
      <w:pPr>
        <w:ind w:left="6132" w:hanging="125"/>
      </w:pPr>
      <w:rPr>
        <w:lang w:val="it-IT" w:eastAsia="en-US" w:bidi="ar-SA"/>
      </w:rPr>
    </w:lvl>
    <w:lvl w:ilvl="7" w:tplc="7B3E82F8">
      <w:numFmt w:val="bullet"/>
      <w:lvlText w:val="•"/>
      <w:lvlJc w:val="left"/>
      <w:pPr>
        <w:ind w:left="7114" w:hanging="125"/>
      </w:pPr>
      <w:rPr>
        <w:lang w:val="it-IT" w:eastAsia="en-US" w:bidi="ar-SA"/>
      </w:rPr>
    </w:lvl>
    <w:lvl w:ilvl="8" w:tplc="FB9C12C0">
      <w:numFmt w:val="bullet"/>
      <w:lvlText w:val="•"/>
      <w:lvlJc w:val="left"/>
      <w:pPr>
        <w:ind w:left="8096" w:hanging="125"/>
      </w:pPr>
      <w:rPr>
        <w:lang w:val="it-IT" w:eastAsia="en-US" w:bidi="ar-SA"/>
      </w:rPr>
    </w:lvl>
  </w:abstractNum>
  <w:abstractNum w:abstractNumId="9">
    <w:nsid w:val="71A75CDB"/>
    <w:multiLevelType w:val="hybridMultilevel"/>
    <w:tmpl w:val="F61A0628"/>
    <w:lvl w:ilvl="0" w:tplc="04100001">
      <w:start w:val="1"/>
      <w:numFmt w:val="bullet"/>
      <w:lvlText w:val=""/>
      <w:lvlJc w:val="left"/>
      <w:pPr>
        <w:ind w:left="526" w:hanging="360"/>
      </w:pPr>
      <w:rPr>
        <w:rFonts w:ascii="Symbol" w:hAnsi="Symbol" w:hint="default"/>
      </w:rPr>
    </w:lvl>
    <w:lvl w:ilvl="1" w:tplc="04100003" w:tentative="1">
      <w:start w:val="1"/>
      <w:numFmt w:val="bullet"/>
      <w:lvlText w:val="o"/>
      <w:lvlJc w:val="left"/>
      <w:pPr>
        <w:ind w:left="1246" w:hanging="360"/>
      </w:pPr>
      <w:rPr>
        <w:rFonts w:ascii="Courier New" w:hAnsi="Courier New" w:cs="Courier New" w:hint="default"/>
      </w:rPr>
    </w:lvl>
    <w:lvl w:ilvl="2" w:tplc="04100005" w:tentative="1">
      <w:start w:val="1"/>
      <w:numFmt w:val="bullet"/>
      <w:lvlText w:val=""/>
      <w:lvlJc w:val="left"/>
      <w:pPr>
        <w:ind w:left="1966" w:hanging="360"/>
      </w:pPr>
      <w:rPr>
        <w:rFonts w:ascii="Wingdings" w:hAnsi="Wingdings" w:hint="default"/>
      </w:rPr>
    </w:lvl>
    <w:lvl w:ilvl="3" w:tplc="04100001" w:tentative="1">
      <w:start w:val="1"/>
      <w:numFmt w:val="bullet"/>
      <w:lvlText w:val=""/>
      <w:lvlJc w:val="left"/>
      <w:pPr>
        <w:ind w:left="2686" w:hanging="360"/>
      </w:pPr>
      <w:rPr>
        <w:rFonts w:ascii="Symbol" w:hAnsi="Symbol" w:hint="default"/>
      </w:rPr>
    </w:lvl>
    <w:lvl w:ilvl="4" w:tplc="04100003" w:tentative="1">
      <w:start w:val="1"/>
      <w:numFmt w:val="bullet"/>
      <w:lvlText w:val="o"/>
      <w:lvlJc w:val="left"/>
      <w:pPr>
        <w:ind w:left="3406" w:hanging="360"/>
      </w:pPr>
      <w:rPr>
        <w:rFonts w:ascii="Courier New" w:hAnsi="Courier New" w:cs="Courier New" w:hint="default"/>
      </w:rPr>
    </w:lvl>
    <w:lvl w:ilvl="5" w:tplc="04100005" w:tentative="1">
      <w:start w:val="1"/>
      <w:numFmt w:val="bullet"/>
      <w:lvlText w:val=""/>
      <w:lvlJc w:val="left"/>
      <w:pPr>
        <w:ind w:left="4126" w:hanging="360"/>
      </w:pPr>
      <w:rPr>
        <w:rFonts w:ascii="Wingdings" w:hAnsi="Wingdings" w:hint="default"/>
      </w:rPr>
    </w:lvl>
    <w:lvl w:ilvl="6" w:tplc="04100001" w:tentative="1">
      <w:start w:val="1"/>
      <w:numFmt w:val="bullet"/>
      <w:lvlText w:val=""/>
      <w:lvlJc w:val="left"/>
      <w:pPr>
        <w:ind w:left="4846" w:hanging="360"/>
      </w:pPr>
      <w:rPr>
        <w:rFonts w:ascii="Symbol" w:hAnsi="Symbol" w:hint="default"/>
      </w:rPr>
    </w:lvl>
    <w:lvl w:ilvl="7" w:tplc="04100003" w:tentative="1">
      <w:start w:val="1"/>
      <w:numFmt w:val="bullet"/>
      <w:lvlText w:val="o"/>
      <w:lvlJc w:val="left"/>
      <w:pPr>
        <w:ind w:left="5566" w:hanging="360"/>
      </w:pPr>
      <w:rPr>
        <w:rFonts w:ascii="Courier New" w:hAnsi="Courier New" w:cs="Courier New" w:hint="default"/>
      </w:rPr>
    </w:lvl>
    <w:lvl w:ilvl="8" w:tplc="04100005" w:tentative="1">
      <w:start w:val="1"/>
      <w:numFmt w:val="bullet"/>
      <w:lvlText w:val=""/>
      <w:lvlJc w:val="left"/>
      <w:pPr>
        <w:ind w:left="6286" w:hanging="360"/>
      </w:pPr>
      <w:rPr>
        <w:rFonts w:ascii="Wingdings" w:hAnsi="Wingdings" w:hint="default"/>
      </w:rPr>
    </w:lvl>
  </w:abstractNum>
  <w:num w:numId="1">
    <w:abstractNumId w:val="9"/>
  </w:num>
  <w:num w:numId="2">
    <w:abstractNumId w:val="4"/>
  </w:num>
  <w:num w:numId="3">
    <w:abstractNumId w:val="0"/>
  </w:num>
  <w:num w:numId="4">
    <w:abstractNumId w:val="1"/>
  </w:num>
  <w:num w:numId="5">
    <w:abstractNumId w:val="2"/>
  </w:num>
  <w:num w:numId="6">
    <w:abstractNumId w:val="6"/>
  </w:num>
  <w:num w:numId="7">
    <w:abstractNumId w:val="3"/>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defaultTabStop w:val="720"/>
  <w:autoHyphenation/>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0C"/>
    <w:rsid w:val="000048B3"/>
    <w:rsid w:val="000148EA"/>
    <w:rsid w:val="0007583A"/>
    <w:rsid w:val="000B7B67"/>
    <w:rsid w:val="000C4EBB"/>
    <w:rsid w:val="00146542"/>
    <w:rsid w:val="001B53CF"/>
    <w:rsid w:val="001B6720"/>
    <w:rsid w:val="001C7ED9"/>
    <w:rsid w:val="001F5C83"/>
    <w:rsid w:val="00207D6B"/>
    <w:rsid w:val="00217292"/>
    <w:rsid w:val="002173B1"/>
    <w:rsid w:val="00236B4D"/>
    <w:rsid w:val="00275241"/>
    <w:rsid w:val="002855BA"/>
    <w:rsid w:val="0029546E"/>
    <w:rsid w:val="002A02FC"/>
    <w:rsid w:val="002A5856"/>
    <w:rsid w:val="002A617D"/>
    <w:rsid w:val="00306524"/>
    <w:rsid w:val="00330D8E"/>
    <w:rsid w:val="00357172"/>
    <w:rsid w:val="003C167A"/>
    <w:rsid w:val="003F3541"/>
    <w:rsid w:val="003F7B0F"/>
    <w:rsid w:val="00442D10"/>
    <w:rsid w:val="00567540"/>
    <w:rsid w:val="00572133"/>
    <w:rsid w:val="0057519D"/>
    <w:rsid w:val="00583ACD"/>
    <w:rsid w:val="0058464C"/>
    <w:rsid w:val="005E7A24"/>
    <w:rsid w:val="00601B8E"/>
    <w:rsid w:val="006F1A34"/>
    <w:rsid w:val="00734F56"/>
    <w:rsid w:val="00750DC6"/>
    <w:rsid w:val="00781A17"/>
    <w:rsid w:val="007860ED"/>
    <w:rsid w:val="007A09B2"/>
    <w:rsid w:val="007A6ACA"/>
    <w:rsid w:val="007C4DC6"/>
    <w:rsid w:val="007E2502"/>
    <w:rsid w:val="007F1F29"/>
    <w:rsid w:val="008439E6"/>
    <w:rsid w:val="00851A89"/>
    <w:rsid w:val="00855BD6"/>
    <w:rsid w:val="00860CAF"/>
    <w:rsid w:val="008816A8"/>
    <w:rsid w:val="00883B86"/>
    <w:rsid w:val="0089207F"/>
    <w:rsid w:val="008928A0"/>
    <w:rsid w:val="00901843"/>
    <w:rsid w:val="00903102"/>
    <w:rsid w:val="00912CAE"/>
    <w:rsid w:val="00924E93"/>
    <w:rsid w:val="009E11C7"/>
    <w:rsid w:val="00A03A1F"/>
    <w:rsid w:val="00A33E1C"/>
    <w:rsid w:val="00A45A24"/>
    <w:rsid w:val="00AB52AB"/>
    <w:rsid w:val="00AC244F"/>
    <w:rsid w:val="00B24FFB"/>
    <w:rsid w:val="00B72BD5"/>
    <w:rsid w:val="00B730EA"/>
    <w:rsid w:val="00BC1552"/>
    <w:rsid w:val="00BE1F6A"/>
    <w:rsid w:val="00C0026A"/>
    <w:rsid w:val="00C13375"/>
    <w:rsid w:val="00C57F60"/>
    <w:rsid w:val="00C6618A"/>
    <w:rsid w:val="00C72B7C"/>
    <w:rsid w:val="00C77FD9"/>
    <w:rsid w:val="00CB173A"/>
    <w:rsid w:val="00CD56C2"/>
    <w:rsid w:val="00CE450C"/>
    <w:rsid w:val="00CE52B9"/>
    <w:rsid w:val="00D05CD3"/>
    <w:rsid w:val="00D106B1"/>
    <w:rsid w:val="00D23D15"/>
    <w:rsid w:val="00D77286"/>
    <w:rsid w:val="00D906A8"/>
    <w:rsid w:val="00DA693E"/>
    <w:rsid w:val="00E45259"/>
    <w:rsid w:val="00E628D8"/>
    <w:rsid w:val="00E9185F"/>
    <w:rsid w:val="00EF760C"/>
    <w:rsid w:val="00F16325"/>
    <w:rsid w:val="00FD230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Cs w:val="22"/>
        <w:lang w:val="en-US" w:eastAsia="en-US"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lang w:val="it-IT"/>
    </w:rPr>
  </w:style>
  <w:style w:type="paragraph" w:styleId="Titolo4">
    <w:name w:val="heading 4"/>
    <w:basedOn w:val="Normale"/>
    <w:next w:val="Normale"/>
    <w:link w:val="Titolo4Carattere"/>
    <w:uiPriority w:val="9"/>
    <w:semiHidden/>
    <w:unhideWhenUsed/>
    <w:qFormat/>
    <w:rsid w:val="001B6720"/>
    <w:pPr>
      <w:keepNext/>
      <w:suppressAutoHyphens w:val="0"/>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A82AED"/>
    <w:rPr>
      <w:color w:val="0563C1" w:themeColor="hyperlink"/>
      <w:u w:val="single"/>
    </w:rPr>
  </w:style>
  <w:style w:type="character" w:customStyle="1" w:styleId="UnresolvedMention">
    <w:name w:val="Unresolved Mention"/>
    <w:basedOn w:val="Carpredefinitoparagrafo"/>
    <w:uiPriority w:val="99"/>
    <w:semiHidden/>
    <w:unhideWhenUsed/>
    <w:qFormat/>
    <w:rsid w:val="00A82AED"/>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table" w:styleId="Grigliatabella">
    <w:name w:val="Table Grid"/>
    <w:basedOn w:val="Tabellanormale"/>
    <w:uiPriority w:val="39"/>
    <w:rsid w:val="00AC2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23">
    <w:name w:val="sche2_3"/>
    <w:rsid w:val="0057519D"/>
    <w:pPr>
      <w:suppressAutoHyphens w:val="0"/>
      <w:overflowPunct w:val="0"/>
      <w:autoSpaceDE w:val="0"/>
      <w:autoSpaceDN w:val="0"/>
      <w:adjustRightInd w:val="0"/>
      <w:jc w:val="right"/>
      <w:textAlignment w:val="baseline"/>
    </w:pPr>
    <w:rPr>
      <w:rFonts w:ascii="Helvetica" w:eastAsia="Times New Roman" w:hAnsi="Helvetica" w:cs="Times New Roman"/>
      <w:b/>
      <w:kern w:val="0"/>
      <w:szCs w:val="20"/>
      <w:lang w:eastAsia="it-IT"/>
      <w14:ligatures w14:val="none"/>
    </w:rPr>
  </w:style>
  <w:style w:type="paragraph" w:styleId="Intestazione">
    <w:name w:val="header"/>
    <w:basedOn w:val="Normale"/>
    <w:link w:val="IntestazioneCarattere"/>
    <w:uiPriority w:val="99"/>
    <w:unhideWhenUsed/>
    <w:rsid w:val="00601B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1B8E"/>
    <w:rPr>
      <w:sz w:val="22"/>
    </w:rPr>
  </w:style>
  <w:style w:type="paragraph" w:styleId="Pidipagina">
    <w:name w:val="footer"/>
    <w:basedOn w:val="Normale"/>
    <w:link w:val="PidipaginaCarattere"/>
    <w:uiPriority w:val="99"/>
    <w:unhideWhenUsed/>
    <w:rsid w:val="00601B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1B8E"/>
    <w:rPr>
      <w:sz w:val="22"/>
    </w:rPr>
  </w:style>
  <w:style w:type="paragraph" w:styleId="Testofumetto">
    <w:name w:val="Balloon Text"/>
    <w:basedOn w:val="Normale"/>
    <w:link w:val="TestofumettoCarattere"/>
    <w:uiPriority w:val="99"/>
    <w:semiHidden/>
    <w:unhideWhenUsed/>
    <w:rsid w:val="008816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16A8"/>
    <w:rPr>
      <w:rFonts w:ascii="Tahoma" w:hAnsi="Tahoma" w:cs="Tahoma"/>
      <w:sz w:val="16"/>
      <w:szCs w:val="16"/>
    </w:rPr>
  </w:style>
  <w:style w:type="paragraph" w:customStyle="1" w:styleId="sche3">
    <w:name w:val="sche_3"/>
    <w:rsid w:val="00C72B7C"/>
    <w:pPr>
      <w:suppressAutoHyphens w:val="0"/>
      <w:overflowPunct w:val="0"/>
      <w:autoSpaceDE w:val="0"/>
      <w:autoSpaceDN w:val="0"/>
      <w:adjustRightInd w:val="0"/>
      <w:jc w:val="both"/>
      <w:textAlignment w:val="baseline"/>
    </w:pPr>
    <w:rPr>
      <w:rFonts w:ascii="Helvetica" w:eastAsia="Times New Roman" w:hAnsi="Helvetica" w:cs="Times New Roman"/>
      <w:kern w:val="0"/>
      <w:szCs w:val="20"/>
      <w:lang w:eastAsia="it-IT"/>
      <w14:ligatures w14:val="none"/>
    </w:rPr>
  </w:style>
  <w:style w:type="paragraph" w:customStyle="1" w:styleId="western">
    <w:name w:val="western"/>
    <w:basedOn w:val="Normale"/>
    <w:rsid w:val="00781A17"/>
    <w:pPr>
      <w:suppressAutoHyphens w:val="0"/>
      <w:spacing w:before="100" w:beforeAutospacing="1" w:after="100" w:afterAutospacing="1" w:line="240" w:lineRule="auto"/>
    </w:pPr>
    <w:rPr>
      <w:rFonts w:ascii="Futura" w:eastAsia="Times New Roman" w:hAnsi="Futura" w:cs="Futura"/>
      <w:color w:val="000000"/>
      <w:kern w:val="0"/>
      <w:sz w:val="20"/>
      <w:szCs w:val="20"/>
      <w:lang w:eastAsia="it-IT"/>
      <w14:ligatures w14:val="none"/>
    </w:rPr>
  </w:style>
  <w:style w:type="paragraph" w:styleId="Paragrafoelenco">
    <w:name w:val="List Paragraph"/>
    <w:basedOn w:val="Normale"/>
    <w:uiPriority w:val="1"/>
    <w:qFormat/>
    <w:rsid w:val="00781A17"/>
    <w:pPr>
      <w:ind w:left="720"/>
      <w:contextualSpacing/>
    </w:pPr>
  </w:style>
  <w:style w:type="character" w:customStyle="1" w:styleId="Titolo4Carattere">
    <w:name w:val="Titolo 4 Carattere"/>
    <w:basedOn w:val="Carpredefinitoparagrafo"/>
    <w:link w:val="Titolo4"/>
    <w:uiPriority w:val="9"/>
    <w:semiHidden/>
    <w:rsid w:val="001B6720"/>
    <w:rPr>
      <w:rFonts w:ascii="Calibri" w:eastAsia="Times New Roman" w:hAnsi="Calibri" w:cs="Times New Roman"/>
      <w:b/>
      <w:bCs/>
      <w:kern w:val="0"/>
      <w:sz w:val="28"/>
      <w:szCs w:val="28"/>
      <w:lang w:val="it-IT" w:eastAsia="it-IT"/>
      <w14:ligatures w14:val="none"/>
    </w:rPr>
  </w:style>
  <w:style w:type="paragraph" w:customStyle="1" w:styleId="sche4">
    <w:name w:val="sche_4"/>
    <w:rsid w:val="001B6720"/>
    <w:pPr>
      <w:suppressAutoHyphens w:val="0"/>
      <w:overflowPunct w:val="0"/>
      <w:autoSpaceDE w:val="0"/>
      <w:autoSpaceDN w:val="0"/>
      <w:adjustRightInd w:val="0"/>
      <w:jc w:val="both"/>
      <w:textAlignment w:val="baseline"/>
    </w:pPr>
    <w:rPr>
      <w:rFonts w:ascii="Helvetica" w:eastAsia="Times New Roman" w:hAnsi="Helvetica" w:cs="Times New Roman"/>
      <w:kern w:val="0"/>
      <w:szCs w:val="20"/>
      <w:lang w:eastAsia="it-IT"/>
      <w14:ligatures w14:val="none"/>
    </w:rPr>
  </w:style>
  <w:style w:type="character" w:styleId="Collegamentoipertestuale">
    <w:name w:val="Hyperlink"/>
    <w:uiPriority w:val="99"/>
    <w:unhideWhenUsed/>
    <w:rsid w:val="001B6720"/>
    <w:rPr>
      <w:color w:val="0000FF"/>
      <w:u w:val="single"/>
    </w:rPr>
  </w:style>
  <w:style w:type="paragraph" w:customStyle="1" w:styleId="usoboll1">
    <w:name w:val="usoboll1"/>
    <w:basedOn w:val="Normale"/>
    <w:link w:val="usoboll1Carattere"/>
    <w:rsid w:val="001B6720"/>
    <w:pPr>
      <w:widowControl w:val="0"/>
      <w:suppressAutoHyphens w:val="0"/>
      <w:spacing w:after="0" w:line="482" w:lineRule="exact"/>
      <w:jc w:val="both"/>
    </w:pPr>
    <w:rPr>
      <w:rFonts w:ascii="Book Antiqua" w:eastAsia="Calibri" w:hAnsi="Book Antiqua" w:cs="Times New Roman"/>
      <w:kern w:val="0"/>
      <w:sz w:val="24"/>
      <w:szCs w:val="20"/>
      <w:lang w:eastAsia="it-IT"/>
      <w14:ligatures w14:val="none"/>
    </w:rPr>
  </w:style>
  <w:style w:type="character" w:customStyle="1" w:styleId="usoboll1Carattere">
    <w:name w:val="usoboll1 Carattere"/>
    <w:link w:val="usoboll1"/>
    <w:locked/>
    <w:rsid w:val="001B6720"/>
    <w:rPr>
      <w:rFonts w:ascii="Book Antiqua" w:eastAsia="Calibri" w:hAnsi="Book Antiqua" w:cs="Times New Roman"/>
      <w:kern w:val="0"/>
      <w:sz w:val="24"/>
      <w:szCs w:val="20"/>
      <w:lang w:val="it-IT" w:eastAsia="it-IT"/>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Cs w:val="22"/>
        <w:lang w:val="en-US" w:eastAsia="en-US"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lang w:val="it-IT"/>
    </w:rPr>
  </w:style>
  <w:style w:type="paragraph" w:styleId="Titolo4">
    <w:name w:val="heading 4"/>
    <w:basedOn w:val="Normale"/>
    <w:next w:val="Normale"/>
    <w:link w:val="Titolo4Carattere"/>
    <w:uiPriority w:val="9"/>
    <w:semiHidden/>
    <w:unhideWhenUsed/>
    <w:qFormat/>
    <w:rsid w:val="001B6720"/>
    <w:pPr>
      <w:keepNext/>
      <w:suppressAutoHyphens w:val="0"/>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A82AED"/>
    <w:rPr>
      <w:color w:val="0563C1" w:themeColor="hyperlink"/>
      <w:u w:val="single"/>
    </w:rPr>
  </w:style>
  <w:style w:type="character" w:customStyle="1" w:styleId="UnresolvedMention">
    <w:name w:val="Unresolved Mention"/>
    <w:basedOn w:val="Carpredefinitoparagrafo"/>
    <w:uiPriority w:val="99"/>
    <w:semiHidden/>
    <w:unhideWhenUsed/>
    <w:qFormat/>
    <w:rsid w:val="00A82AED"/>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table" w:styleId="Grigliatabella">
    <w:name w:val="Table Grid"/>
    <w:basedOn w:val="Tabellanormale"/>
    <w:uiPriority w:val="39"/>
    <w:rsid w:val="00AC2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23">
    <w:name w:val="sche2_3"/>
    <w:rsid w:val="0057519D"/>
    <w:pPr>
      <w:suppressAutoHyphens w:val="0"/>
      <w:overflowPunct w:val="0"/>
      <w:autoSpaceDE w:val="0"/>
      <w:autoSpaceDN w:val="0"/>
      <w:adjustRightInd w:val="0"/>
      <w:jc w:val="right"/>
      <w:textAlignment w:val="baseline"/>
    </w:pPr>
    <w:rPr>
      <w:rFonts w:ascii="Helvetica" w:eastAsia="Times New Roman" w:hAnsi="Helvetica" w:cs="Times New Roman"/>
      <w:b/>
      <w:kern w:val="0"/>
      <w:szCs w:val="20"/>
      <w:lang w:eastAsia="it-IT"/>
      <w14:ligatures w14:val="none"/>
    </w:rPr>
  </w:style>
  <w:style w:type="paragraph" w:styleId="Intestazione">
    <w:name w:val="header"/>
    <w:basedOn w:val="Normale"/>
    <w:link w:val="IntestazioneCarattere"/>
    <w:uiPriority w:val="99"/>
    <w:unhideWhenUsed/>
    <w:rsid w:val="00601B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1B8E"/>
    <w:rPr>
      <w:sz w:val="22"/>
    </w:rPr>
  </w:style>
  <w:style w:type="paragraph" w:styleId="Pidipagina">
    <w:name w:val="footer"/>
    <w:basedOn w:val="Normale"/>
    <w:link w:val="PidipaginaCarattere"/>
    <w:uiPriority w:val="99"/>
    <w:unhideWhenUsed/>
    <w:rsid w:val="00601B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1B8E"/>
    <w:rPr>
      <w:sz w:val="22"/>
    </w:rPr>
  </w:style>
  <w:style w:type="paragraph" w:styleId="Testofumetto">
    <w:name w:val="Balloon Text"/>
    <w:basedOn w:val="Normale"/>
    <w:link w:val="TestofumettoCarattere"/>
    <w:uiPriority w:val="99"/>
    <w:semiHidden/>
    <w:unhideWhenUsed/>
    <w:rsid w:val="008816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16A8"/>
    <w:rPr>
      <w:rFonts w:ascii="Tahoma" w:hAnsi="Tahoma" w:cs="Tahoma"/>
      <w:sz w:val="16"/>
      <w:szCs w:val="16"/>
    </w:rPr>
  </w:style>
  <w:style w:type="paragraph" w:customStyle="1" w:styleId="sche3">
    <w:name w:val="sche_3"/>
    <w:rsid w:val="00C72B7C"/>
    <w:pPr>
      <w:suppressAutoHyphens w:val="0"/>
      <w:overflowPunct w:val="0"/>
      <w:autoSpaceDE w:val="0"/>
      <w:autoSpaceDN w:val="0"/>
      <w:adjustRightInd w:val="0"/>
      <w:jc w:val="both"/>
      <w:textAlignment w:val="baseline"/>
    </w:pPr>
    <w:rPr>
      <w:rFonts w:ascii="Helvetica" w:eastAsia="Times New Roman" w:hAnsi="Helvetica" w:cs="Times New Roman"/>
      <w:kern w:val="0"/>
      <w:szCs w:val="20"/>
      <w:lang w:eastAsia="it-IT"/>
      <w14:ligatures w14:val="none"/>
    </w:rPr>
  </w:style>
  <w:style w:type="paragraph" w:customStyle="1" w:styleId="western">
    <w:name w:val="western"/>
    <w:basedOn w:val="Normale"/>
    <w:rsid w:val="00781A17"/>
    <w:pPr>
      <w:suppressAutoHyphens w:val="0"/>
      <w:spacing w:before="100" w:beforeAutospacing="1" w:after="100" w:afterAutospacing="1" w:line="240" w:lineRule="auto"/>
    </w:pPr>
    <w:rPr>
      <w:rFonts w:ascii="Futura" w:eastAsia="Times New Roman" w:hAnsi="Futura" w:cs="Futura"/>
      <w:color w:val="000000"/>
      <w:kern w:val="0"/>
      <w:sz w:val="20"/>
      <w:szCs w:val="20"/>
      <w:lang w:eastAsia="it-IT"/>
      <w14:ligatures w14:val="none"/>
    </w:rPr>
  </w:style>
  <w:style w:type="paragraph" w:styleId="Paragrafoelenco">
    <w:name w:val="List Paragraph"/>
    <w:basedOn w:val="Normale"/>
    <w:uiPriority w:val="1"/>
    <w:qFormat/>
    <w:rsid w:val="00781A17"/>
    <w:pPr>
      <w:ind w:left="720"/>
      <w:contextualSpacing/>
    </w:pPr>
  </w:style>
  <w:style w:type="character" w:customStyle="1" w:styleId="Titolo4Carattere">
    <w:name w:val="Titolo 4 Carattere"/>
    <w:basedOn w:val="Carpredefinitoparagrafo"/>
    <w:link w:val="Titolo4"/>
    <w:uiPriority w:val="9"/>
    <w:semiHidden/>
    <w:rsid w:val="001B6720"/>
    <w:rPr>
      <w:rFonts w:ascii="Calibri" w:eastAsia="Times New Roman" w:hAnsi="Calibri" w:cs="Times New Roman"/>
      <w:b/>
      <w:bCs/>
      <w:kern w:val="0"/>
      <w:sz w:val="28"/>
      <w:szCs w:val="28"/>
      <w:lang w:val="it-IT" w:eastAsia="it-IT"/>
      <w14:ligatures w14:val="none"/>
    </w:rPr>
  </w:style>
  <w:style w:type="paragraph" w:customStyle="1" w:styleId="sche4">
    <w:name w:val="sche_4"/>
    <w:rsid w:val="001B6720"/>
    <w:pPr>
      <w:suppressAutoHyphens w:val="0"/>
      <w:overflowPunct w:val="0"/>
      <w:autoSpaceDE w:val="0"/>
      <w:autoSpaceDN w:val="0"/>
      <w:adjustRightInd w:val="0"/>
      <w:jc w:val="both"/>
      <w:textAlignment w:val="baseline"/>
    </w:pPr>
    <w:rPr>
      <w:rFonts w:ascii="Helvetica" w:eastAsia="Times New Roman" w:hAnsi="Helvetica" w:cs="Times New Roman"/>
      <w:kern w:val="0"/>
      <w:szCs w:val="20"/>
      <w:lang w:eastAsia="it-IT"/>
      <w14:ligatures w14:val="none"/>
    </w:rPr>
  </w:style>
  <w:style w:type="character" w:styleId="Collegamentoipertestuale">
    <w:name w:val="Hyperlink"/>
    <w:uiPriority w:val="99"/>
    <w:unhideWhenUsed/>
    <w:rsid w:val="001B6720"/>
    <w:rPr>
      <w:color w:val="0000FF"/>
      <w:u w:val="single"/>
    </w:rPr>
  </w:style>
  <w:style w:type="paragraph" w:customStyle="1" w:styleId="usoboll1">
    <w:name w:val="usoboll1"/>
    <w:basedOn w:val="Normale"/>
    <w:link w:val="usoboll1Carattere"/>
    <w:rsid w:val="001B6720"/>
    <w:pPr>
      <w:widowControl w:val="0"/>
      <w:suppressAutoHyphens w:val="0"/>
      <w:spacing w:after="0" w:line="482" w:lineRule="exact"/>
      <w:jc w:val="both"/>
    </w:pPr>
    <w:rPr>
      <w:rFonts w:ascii="Book Antiqua" w:eastAsia="Calibri" w:hAnsi="Book Antiqua" w:cs="Times New Roman"/>
      <w:kern w:val="0"/>
      <w:sz w:val="24"/>
      <w:szCs w:val="20"/>
      <w:lang w:eastAsia="it-IT"/>
      <w14:ligatures w14:val="none"/>
    </w:rPr>
  </w:style>
  <w:style w:type="character" w:customStyle="1" w:styleId="usoboll1Carattere">
    <w:name w:val="usoboll1 Carattere"/>
    <w:link w:val="usoboll1"/>
    <w:locked/>
    <w:rsid w:val="001B6720"/>
    <w:rPr>
      <w:rFonts w:ascii="Book Antiqua" w:eastAsia="Calibri" w:hAnsi="Book Antiqua" w:cs="Times New Roman"/>
      <w:kern w:val="0"/>
      <w:sz w:val="24"/>
      <w:szCs w:val="20"/>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557210FD7C494E8A54A543DF80FA7F"/>
        <w:category>
          <w:name w:val="Generale"/>
          <w:gallery w:val="placeholder"/>
        </w:category>
        <w:types>
          <w:type w:val="bbPlcHdr"/>
        </w:types>
        <w:behaviors>
          <w:behavior w:val="content"/>
        </w:behaviors>
        <w:guid w:val="{218B7939-D523-4CBE-9470-ED2E9D1CE7E3}"/>
      </w:docPartPr>
      <w:docPartBody>
        <w:p w:rsidR="00422D7F" w:rsidRDefault="007C71C6" w:rsidP="007C71C6">
          <w:pPr>
            <w:pStyle w:val="AE557210FD7C494E8A54A543DF80FA7F"/>
          </w:pPr>
          <w:r>
            <w:rPr>
              <w:rFonts w:asciiTheme="majorHAnsi" w:eastAsiaTheme="majorEastAsia" w:hAnsiTheme="majorHAnsi" w:cstheme="majorBidi"/>
              <w:sz w:val="36"/>
              <w:szCs w:val="36"/>
            </w:rPr>
            <w:t>[Digitare il titolo del documento]</w:t>
          </w:r>
        </w:p>
      </w:docPartBody>
    </w:docPart>
    <w:docPart>
      <w:docPartPr>
        <w:name w:val="F1F6924E29A1401DB425EDD0100E6BF6"/>
        <w:category>
          <w:name w:val="Generale"/>
          <w:gallery w:val="placeholder"/>
        </w:category>
        <w:types>
          <w:type w:val="bbPlcHdr"/>
        </w:types>
        <w:behaviors>
          <w:behavior w:val="content"/>
        </w:behaviors>
        <w:guid w:val="{C89B5B8F-0FE9-44BE-A0AA-4364FED6BA74}"/>
      </w:docPartPr>
      <w:docPartBody>
        <w:p w:rsidR="00422D7F" w:rsidRDefault="007C71C6" w:rsidP="007C71C6">
          <w:pPr>
            <w:pStyle w:val="F1F6924E29A1401DB425EDD0100E6BF6"/>
          </w:pPr>
          <w:r>
            <w:rPr>
              <w:rFonts w:asciiTheme="majorHAnsi" w:eastAsiaTheme="majorEastAsia" w:hAnsiTheme="majorHAnsi" w:cstheme="majorBidi"/>
              <w:b/>
              <w:bCs/>
              <w:color w:val="4F81BD" w:themeColor="accent1"/>
              <w:sz w:val="36"/>
              <w:szCs w:val="36"/>
            </w:rPr>
            <w:t>[Anno]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1C6"/>
    <w:rsid w:val="00422D7F"/>
    <w:rsid w:val="007C71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0B662809E3C403D82E16993FA3C6994">
    <w:name w:val="C0B662809E3C403D82E16993FA3C6994"/>
    <w:rsid w:val="007C71C6"/>
  </w:style>
  <w:style w:type="paragraph" w:customStyle="1" w:styleId="AE557210FD7C494E8A54A543DF80FA7F">
    <w:name w:val="AE557210FD7C494E8A54A543DF80FA7F"/>
    <w:rsid w:val="007C71C6"/>
  </w:style>
  <w:style w:type="paragraph" w:customStyle="1" w:styleId="F1F6924E29A1401DB425EDD0100E6BF6">
    <w:name w:val="F1F6924E29A1401DB425EDD0100E6BF6"/>
    <w:rsid w:val="007C71C6"/>
  </w:style>
  <w:style w:type="paragraph" w:customStyle="1" w:styleId="BC1D580694FC4EB1A5AD8737292ECC5B">
    <w:name w:val="BC1D580694FC4EB1A5AD8737292ECC5B"/>
    <w:rsid w:val="007C71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0B662809E3C403D82E16993FA3C6994">
    <w:name w:val="C0B662809E3C403D82E16993FA3C6994"/>
    <w:rsid w:val="007C71C6"/>
  </w:style>
  <w:style w:type="paragraph" w:customStyle="1" w:styleId="AE557210FD7C494E8A54A543DF80FA7F">
    <w:name w:val="AE557210FD7C494E8A54A543DF80FA7F"/>
    <w:rsid w:val="007C71C6"/>
  </w:style>
  <w:style w:type="paragraph" w:customStyle="1" w:styleId="F1F6924E29A1401DB425EDD0100E6BF6">
    <w:name w:val="F1F6924E29A1401DB425EDD0100E6BF6"/>
    <w:rsid w:val="007C71C6"/>
  </w:style>
  <w:style w:type="paragraph" w:customStyle="1" w:styleId="BC1D580694FC4EB1A5AD8737292ECC5B">
    <w:name w:val="BC1D580694FC4EB1A5AD8737292ECC5B"/>
    <w:rsid w:val="007C7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4077C0-1B21-4955-89AC-42C2BBF0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2206</Words>
  <Characters>12575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All. A - AVVISO PUBBLICO PER LA CONCESSIONE D’USO DEGLI SPAZI DEL PALAZZETTO DELLO SPORT DA DESTINARSI A BAR PERIODO DAL 09/09/2024 AL 08/09/2026  </vt:lpstr>
    </vt:vector>
  </TitlesOfParts>
  <Company>HP Inc.</Company>
  <LinksUpToDate>false</LinksUpToDate>
  <CharactersWithSpaces>14752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 - AVVISO PUBBLICO PER LA CONCESSIONE D’USO DEGLI SPAZI DEL PALAZZETTO DELLO SPORT DA DESTINARSI A BAR PERIODO DAL 23/09/2024 AL 22/09/2026</dc:title>
  <dc:creator>Laura Pradella</dc:creator>
  <cp:lastModifiedBy>PATRIZIA DELIA</cp:lastModifiedBy>
  <cp:revision>5</cp:revision>
  <dcterms:created xsi:type="dcterms:W3CDTF">2024-09-02T08:31:00Z</dcterms:created>
  <dcterms:modified xsi:type="dcterms:W3CDTF">2024-09-02T10:54:00Z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